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F8F4CA8" w14:textId="4566AFDD" w:rsidR="0079160D" w:rsidRDefault="0079160D" w:rsidP="00166110">
      <w:pPr>
        <w:shd w:val="clear" w:color="auto" w:fill="FFFFFF"/>
        <w:tabs>
          <w:tab w:val="left" w:pos="142"/>
          <w:tab w:val="left" w:pos="993"/>
          <w:tab w:val="left" w:pos="1134"/>
        </w:tabs>
        <w:suppressAutoHyphens w:val="0"/>
        <w:ind w:left="3827" w:firstLine="851"/>
        <w:jc w:val="both"/>
      </w:pPr>
      <w:r>
        <w:rPr>
          <w:rFonts w:cs="Times New Roman"/>
          <w:sz w:val="28"/>
          <w:szCs w:val="28"/>
          <w:highlight w:val="white"/>
        </w:rPr>
        <w:t>Приложение</w:t>
      </w:r>
      <w:r w:rsidR="00A73190">
        <w:rPr>
          <w:rFonts w:cs="Times New Roman"/>
          <w:sz w:val="28"/>
          <w:szCs w:val="28"/>
          <w:highlight w:val="white"/>
        </w:rPr>
        <w:t xml:space="preserve"> </w:t>
      </w:r>
      <w:r w:rsidR="00074F46">
        <w:rPr>
          <w:rFonts w:cs="Times New Roman"/>
          <w:sz w:val="28"/>
          <w:szCs w:val="28"/>
          <w:highlight w:val="white"/>
        </w:rPr>
        <w:t xml:space="preserve">№ </w:t>
      </w:r>
      <w:r>
        <w:rPr>
          <w:rFonts w:cs="Times New Roman"/>
          <w:sz w:val="28"/>
          <w:szCs w:val="28"/>
          <w:highlight w:val="white"/>
        </w:rPr>
        <w:t>2</w:t>
      </w:r>
    </w:p>
    <w:p w14:paraId="37A5C6F7" w14:textId="2A73A950" w:rsidR="0079160D" w:rsidRDefault="0079160D" w:rsidP="001B0473">
      <w:pPr>
        <w:ind w:left="4678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к Положению о </w:t>
      </w:r>
      <w:r w:rsidR="008151AB">
        <w:rPr>
          <w:rFonts w:cs="Times New Roman"/>
          <w:sz w:val="28"/>
          <w:szCs w:val="28"/>
        </w:rPr>
        <w:t xml:space="preserve">муниципальном </w:t>
      </w:r>
      <w:r>
        <w:rPr>
          <w:rFonts w:cs="Times New Roman"/>
          <w:sz w:val="28"/>
          <w:szCs w:val="28"/>
        </w:rPr>
        <w:t xml:space="preserve">этапе Всероссийского конкурса </w:t>
      </w:r>
      <w:r w:rsidR="003E59B3" w:rsidRPr="003E59B3">
        <w:rPr>
          <w:rFonts w:cs="Times New Roman"/>
          <w:sz w:val="28"/>
          <w:szCs w:val="28"/>
        </w:rPr>
        <w:t>лучших образовательных практик дополнительного образования естественнонаучной направленности «БиоТОП ПРОФИ»</w:t>
      </w:r>
    </w:p>
    <w:p w14:paraId="0538CA17" w14:textId="77777777" w:rsidR="003E59B3" w:rsidRPr="00645A61" w:rsidRDefault="003E59B3" w:rsidP="003E59B3">
      <w:pPr>
        <w:ind w:left="4678"/>
        <w:jc w:val="both"/>
        <w:rPr>
          <w:rFonts w:cs="Times New Roman"/>
          <w:sz w:val="14"/>
          <w:szCs w:val="14"/>
        </w:rPr>
      </w:pPr>
    </w:p>
    <w:p w14:paraId="6DCEB29E" w14:textId="77777777" w:rsidR="0079160D" w:rsidRPr="00AC0D54" w:rsidRDefault="0079160D" w:rsidP="003E59B3">
      <w:pPr>
        <w:ind w:right="-2"/>
        <w:jc w:val="center"/>
        <w:rPr>
          <w:sz w:val="28"/>
          <w:szCs w:val="28"/>
        </w:rPr>
      </w:pPr>
      <w:r w:rsidRPr="00AC0D54">
        <w:rPr>
          <w:rFonts w:cs="Times New Roman"/>
          <w:b/>
          <w:sz w:val="28"/>
          <w:szCs w:val="28"/>
        </w:rPr>
        <w:t xml:space="preserve">Анкета-заявка </w:t>
      </w:r>
    </w:p>
    <w:p w14:paraId="777175EE" w14:textId="115ADED7" w:rsidR="003E59B3" w:rsidRDefault="0079160D" w:rsidP="003E59B3">
      <w:pPr>
        <w:ind w:right="-2"/>
        <w:jc w:val="center"/>
        <w:rPr>
          <w:rFonts w:cs="Times New Roman"/>
          <w:b/>
          <w:sz w:val="28"/>
          <w:szCs w:val="28"/>
        </w:rPr>
      </w:pPr>
      <w:r w:rsidRPr="00AC0D54">
        <w:rPr>
          <w:rFonts w:cs="Times New Roman"/>
          <w:b/>
          <w:sz w:val="28"/>
          <w:szCs w:val="28"/>
        </w:rPr>
        <w:t xml:space="preserve">на участие в </w:t>
      </w:r>
      <w:r w:rsidR="008151AB">
        <w:rPr>
          <w:rFonts w:cs="Times New Roman"/>
          <w:b/>
          <w:sz w:val="28"/>
          <w:szCs w:val="28"/>
        </w:rPr>
        <w:t>муниципальном</w:t>
      </w:r>
      <w:r w:rsidRPr="00AC0D54">
        <w:rPr>
          <w:rFonts w:cs="Times New Roman"/>
          <w:b/>
          <w:sz w:val="28"/>
          <w:szCs w:val="28"/>
        </w:rPr>
        <w:t xml:space="preserve"> этапе Всероссийского конкурса </w:t>
      </w:r>
      <w:r w:rsidR="003E59B3" w:rsidRPr="003E59B3">
        <w:rPr>
          <w:rFonts w:cs="Times New Roman"/>
          <w:b/>
          <w:sz w:val="28"/>
          <w:szCs w:val="28"/>
        </w:rPr>
        <w:t>лучших образовательных практик дополнительного образования естественнонаучной направленности «БиоТОП ПРОФИ»</w:t>
      </w:r>
    </w:p>
    <w:p w14:paraId="5B1D2147" w14:textId="77777777" w:rsidR="003E59B3" w:rsidRPr="00B2515F" w:rsidRDefault="003E59B3" w:rsidP="003E59B3">
      <w:pPr>
        <w:ind w:right="-2"/>
        <w:jc w:val="center"/>
        <w:rPr>
          <w:rFonts w:cs="Times New Roman"/>
          <w:b/>
          <w:sz w:val="28"/>
          <w:szCs w:val="28"/>
        </w:rPr>
      </w:pPr>
    </w:p>
    <w:p w14:paraId="03D36EFF" w14:textId="2FA6DC44" w:rsidR="002F476E" w:rsidRPr="00B2515F" w:rsidRDefault="002F476E" w:rsidP="003E59B3">
      <w:pPr>
        <w:ind w:right="-2"/>
        <w:jc w:val="both"/>
        <w:rPr>
          <w:bCs/>
        </w:rPr>
      </w:pPr>
      <w:r w:rsidRPr="00B2515F">
        <w:rPr>
          <w:b/>
        </w:rPr>
        <w:t>Внимание!</w:t>
      </w:r>
      <w:r w:rsidRPr="00B2515F">
        <w:rPr>
          <w:bCs/>
        </w:rPr>
        <w:t xml:space="preserve"> Анкета-заявка отправляется вместе с полным комплектом документов конкурсной работы на адрес </w:t>
      </w:r>
      <w:hyperlink r:id="rId7" w:history="1">
        <w:r w:rsidR="008151AB" w:rsidRPr="00BA3CC2">
          <w:rPr>
            <w:rStyle w:val="a5"/>
            <w:bCs/>
            <w:lang w:val="en-US"/>
          </w:rPr>
          <w:t>motscenter</w:t>
        </w:r>
        <w:r w:rsidR="008151AB" w:rsidRPr="008151AB">
          <w:rPr>
            <w:rStyle w:val="a5"/>
            <w:bCs/>
          </w:rPr>
          <w:t>51@</w:t>
        </w:r>
        <w:r w:rsidR="008151AB" w:rsidRPr="00BA3CC2">
          <w:rPr>
            <w:rStyle w:val="a5"/>
            <w:bCs/>
            <w:lang w:val="en-US"/>
          </w:rPr>
          <w:t>yandex</w:t>
        </w:r>
        <w:r w:rsidR="008151AB" w:rsidRPr="008151AB">
          <w:rPr>
            <w:rStyle w:val="a5"/>
            <w:bCs/>
          </w:rPr>
          <w:t>.</w:t>
        </w:r>
        <w:r w:rsidR="008151AB" w:rsidRPr="00BA3CC2">
          <w:rPr>
            <w:rStyle w:val="a5"/>
            <w:bCs/>
            <w:lang w:val="en-US"/>
          </w:rPr>
          <w:t>ru</w:t>
        </w:r>
      </w:hyperlink>
      <w:r w:rsidR="008151AB" w:rsidRPr="008151AB">
        <w:rPr>
          <w:bCs/>
        </w:rPr>
        <w:t xml:space="preserve"> </w:t>
      </w:r>
      <w:r w:rsidRPr="00B2515F">
        <w:rPr>
          <w:bCs/>
        </w:rPr>
        <w:t xml:space="preserve"> в</w:t>
      </w:r>
      <w:r w:rsidR="00AC0D54" w:rsidRPr="00B2515F">
        <w:rPr>
          <w:bCs/>
        </w:rPr>
        <w:t xml:space="preserve"> двух экземплярах: в</w:t>
      </w:r>
      <w:r w:rsidRPr="00B2515F">
        <w:rPr>
          <w:bCs/>
        </w:rPr>
        <w:t xml:space="preserve"> формате </w:t>
      </w:r>
      <w:r w:rsidRPr="00B2515F">
        <w:rPr>
          <w:bCs/>
          <w:lang w:val="en-US"/>
        </w:rPr>
        <w:t>MS</w:t>
      </w:r>
      <w:r w:rsidRPr="00B2515F">
        <w:rPr>
          <w:bCs/>
        </w:rPr>
        <w:t xml:space="preserve"> </w:t>
      </w:r>
      <w:r w:rsidRPr="00B2515F">
        <w:rPr>
          <w:bCs/>
          <w:lang w:val="en-US"/>
        </w:rPr>
        <w:t>Word</w:t>
      </w:r>
      <w:r w:rsidRPr="00B2515F">
        <w:rPr>
          <w:bCs/>
        </w:rPr>
        <w:t xml:space="preserve"> - .</w:t>
      </w:r>
      <w:r w:rsidRPr="00B2515F">
        <w:rPr>
          <w:bCs/>
          <w:lang w:val="en-US"/>
        </w:rPr>
        <w:t>doc</w:t>
      </w:r>
      <w:r w:rsidRPr="00B2515F">
        <w:rPr>
          <w:bCs/>
        </w:rPr>
        <w:t>/.</w:t>
      </w:r>
      <w:r w:rsidRPr="00B2515F">
        <w:rPr>
          <w:bCs/>
          <w:lang w:val="en-US"/>
        </w:rPr>
        <w:t>docx</w:t>
      </w:r>
      <w:r w:rsidRPr="00B2515F">
        <w:rPr>
          <w:bCs/>
        </w:rPr>
        <w:t xml:space="preserve"> (электронный документ, без подписи и печати, не скан и не фото) и сканом с печатью и подписью в формате .</w:t>
      </w:r>
      <w:r w:rsidRPr="00B2515F">
        <w:rPr>
          <w:bCs/>
          <w:lang w:val="en-US"/>
        </w:rPr>
        <w:t>pdf</w:t>
      </w:r>
      <w:r w:rsidRPr="00B2515F">
        <w:rPr>
          <w:bCs/>
        </w:rPr>
        <w:t>. Заявка заполняется на компьютере, не от руки.</w:t>
      </w:r>
    </w:p>
    <w:p w14:paraId="6155D1CD" w14:textId="77777777" w:rsidR="002F476E" w:rsidRPr="00B2515F" w:rsidRDefault="002F476E" w:rsidP="003E59B3">
      <w:pPr>
        <w:pStyle w:val="Default"/>
        <w:ind w:right="-2"/>
        <w:jc w:val="both"/>
        <w:rPr>
          <w:bCs/>
          <w:color w:val="auto"/>
        </w:rPr>
      </w:pPr>
      <w:r w:rsidRPr="00B2515F">
        <w:rPr>
          <w:bCs/>
          <w:color w:val="auto"/>
        </w:rPr>
        <w:t xml:space="preserve">В теме </w:t>
      </w:r>
      <w:r w:rsidRPr="00B2515F">
        <w:rPr>
          <w:b/>
          <w:bCs/>
          <w:color w:val="auto"/>
        </w:rPr>
        <w:t>письма обязательно указать «БиоТОП ПРОФИ».</w:t>
      </w:r>
    </w:p>
    <w:p w14:paraId="345E82E9" w14:textId="77777777" w:rsidR="002F476E" w:rsidRPr="00B2515F" w:rsidRDefault="002F476E" w:rsidP="003E59B3">
      <w:pPr>
        <w:pStyle w:val="Default"/>
        <w:ind w:right="-2"/>
        <w:jc w:val="both"/>
        <w:rPr>
          <w:bCs/>
          <w:color w:val="auto"/>
        </w:rPr>
      </w:pPr>
      <w:r w:rsidRPr="00B2515F">
        <w:rPr>
          <w:bCs/>
          <w:color w:val="auto"/>
        </w:rPr>
        <w:t>Все поля анкеты-заявки обязательны для заполнения.</w:t>
      </w:r>
    </w:p>
    <w:p w14:paraId="28D0EB87" w14:textId="77777777" w:rsidR="002F476E" w:rsidRPr="00B2515F" w:rsidRDefault="002F476E" w:rsidP="003E59B3">
      <w:pPr>
        <w:pStyle w:val="Default"/>
        <w:ind w:right="-2"/>
        <w:jc w:val="both"/>
        <w:rPr>
          <w:bCs/>
          <w:color w:val="auto"/>
        </w:rPr>
      </w:pPr>
      <w:r w:rsidRPr="00B2515F">
        <w:rPr>
          <w:bCs/>
          <w:color w:val="auto"/>
        </w:rPr>
        <w:t>Не соответствующие данным требованиям заявки будут отклонены.</w:t>
      </w:r>
    </w:p>
    <w:p w14:paraId="7CBB41E4" w14:textId="77777777" w:rsidR="002F476E" w:rsidRPr="00645A61" w:rsidRDefault="002F476E" w:rsidP="003E59B3">
      <w:pPr>
        <w:pStyle w:val="Default"/>
        <w:ind w:left="-709" w:right="-2"/>
        <w:jc w:val="both"/>
        <w:rPr>
          <w:b/>
          <w:sz w:val="12"/>
          <w:szCs w:val="1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5670"/>
      </w:tblGrid>
      <w:tr w:rsidR="002F476E" w:rsidRPr="00BA2C84" w14:paraId="08F55E59" w14:textId="77777777" w:rsidTr="00BA2C84">
        <w:trPr>
          <w:trHeight w:val="127"/>
        </w:trPr>
        <w:tc>
          <w:tcPr>
            <w:tcW w:w="3969" w:type="dxa"/>
          </w:tcPr>
          <w:p w14:paraId="36DBD0B9" w14:textId="77777777" w:rsidR="002F476E" w:rsidRPr="00BA2C84" w:rsidRDefault="002F476E" w:rsidP="003E59B3">
            <w:pPr>
              <w:pStyle w:val="Default"/>
              <w:ind w:right="-2"/>
              <w:rPr>
                <w:b/>
                <w:bCs/>
                <w:color w:val="auto"/>
              </w:rPr>
            </w:pPr>
            <w:r w:rsidRPr="00BA2C84">
              <w:rPr>
                <w:b/>
                <w:bCs/>
                <w:color w:val="auto"/>
              </w:rPr>
              <w:t>1. Сведения о</w:t>
            </w:r>
            <w:r w:rsidR="00645A61" w:rsidRPr="00BA2C84">
              <w:rPr>
                <w:b/>
                <w:bCs/>
                <w:color w:val="auto"/>
              </w:rPr>
              <w:t>б</w:t>
            </w:r>
            <w:r w:rsidRPr="00BA2C84">
              <w:rPr>
                <w:b/>
                <w:bCs/>
                <w:color w:val="auto"/>
              </w:rPr>
              <w:t xml:space="preserve"> </w:t>
            </w:r>
            <w:r w:rsidR="00645A61" w:rsidRPr="00BA2C84">
              <w:rPr>
                <w:b/>
                <w:bCs/>
                <w:color w:val="auto"/>
              </w:rPr>
              <w:t>авторе</w:t>
            </w:r>
          </w:p>
        </w:tc>
        <w:tc>
          <w:tcPr>
            <w:tcW w:w="5670" w:type="dxa"/>
          </w:tcPr>
          <w:p w14:paraId="29E31DA7" w14:textId="77777777" w:rsidR="002F476E" w:rsidRPr="00BA2C84" w:rsidRDefault="002F476E" w:rsidP="003E59B3">
            <w:pPr>
              <w:pStyle w:val="Default"/>
              <w:ind w:right="-2"/>
              <w:rPr>
                <w:b/>
                <w:bCs/>
                <w:color w:val="auto"/>
              </w:rPr>
            </w:pPr>
          </w:p>
        </w:tc>
      </w:tr>
      <w:tr w:rsidR="002F476E" w:rsidRPr="00BA2C84" w14:paraId="60212CED" w14:textId="77777777" w:rsidTr="00BA2C84">
        <w:trPr>
          <w:trHeight w:val="127"/>
        </w:trPr>
        <w:tc>
          <w:tcPr>
            <w:tcW w:w="3969" w:type="dxa"/>
          </w:tcPr>
          <w:p w14:paraId="4831252B" w14:textId="77777777" w:rsidR="002F476E" w:rsidRPr="00BA2C84" w:rsidRDefault="002F476E" w:rsidP="003E59B3">
            <w:pPr>
              <w:pStyle w:val="Default"/>
              <w:ind w:right="-2"/>
              <w:rPr>
                <w:color w:val="auto"/>
              </w:rPr>
            </w:pPr>
            <w:r w:rsidRPr="00BA2C84">
              <w:rPr>
                <w:color w:val="auto"/>
              </w:rPr>
              <w:t>1.1. Муниципальное образование</w:t>
            </w:r>
          </w:p>
        </w:tc>
        <w:tc>
          <w:tcPr>
            <w:tcW w:w="5670" w:type="dxa"/>
          </w:tcPr>
          <w:p w14:paraId="206BBC3D" w14:textId="77777777" w:rsidR="002F476E" w:rsidRPr="00BA2C84" w:rsidRDefault="002F476E" w:rsidP="003E59B3">
            <w:pPr>
              <w:pStyle w:val="Default"/>
              <w:ind w:right="-2"/>
              <w:rPr>
                <w:b/>
                <w:bCs/>
                <w:color w:val="auto"/>
              </w:rPr>
            </w:pPr>
          </w:p>
        </w:tc>
      </w:tr>
      <w:tr w:rsidR="002F476E" w:rsidRPr="00BA2C84" w14:paraId="7352C068" w14:textId="77777777" w:rsidTr="00BA2C84">
        <w:trPr>
          <w:trHeight w:val="127"/>
        </w:trPr>
        <w:tc>
          <w:tcPr>
            <w:tcW w:w="3969" w:type="dxa"/>
          </w:tcPr>
          <w:p w14:paraId="34842D79" w14:textId="7EC2890B" w:rsidR="002F476E" w:rsidRPr="00BA2C84" w:rsidRDefault="006B0F1A" w:rsidP="003E59B3">
            <w:pPr>
              <w:pStyle w:val="Default"/>
              <w:ind w:right="-2"/>
            </w:pPr>
            <w:r>
              <w:t>1.2</w:t>
            </w:r>
            <w:r w:rsidR="002F476E" w:rsidRPr="00BA2C84">
              <w:t>. Полное наименование организации (место работы)</w:t>
            </w:r>
          </w:p>
        </w:tc>
        <w:tc>
          <w:tcPr>
            <w:tcW w:w="5670" w:type="dxa"/>
          </w:tcPr>
          <w:p w14:paraId="4DD15911" w14:textId="77777777" w:rsidR="002F476E" w:rsidRPr="00BA2C84" w:rsidRDefault="002F476E" w:rsidP="003E59B3">
            <w:pPr>
              <w:pStyle w:val="Default"/>
              <w:ind w:right="-2"/>
            </w:pPr>
          </w:p>
        </w:tc>
      </w:tr>
      <w:tr w:rsidR="002F476E" w:rsidRPr="00BA2C84" w14:paraId="7AAE5104" w14:textId="77777777" w:rsidTr="00BA2C84">
        <w:trPr>
          <w:trHeight w:val="127"/>
        </w:trPr>
        <w:tc>
          <w:tcPr>
            <w:tcW w:w="3969" w:type="dxa"/>
          </w:tcPr>
          <w:p w14:paraId="48AC50D0" w14:textId="75EA1A3D" w:rsidR="002F476E" w:rsidRPr="00BA2C84" w:rsidRDefault="006B0F1A" w:rsidP="003E59B3">
            <w:pPr>
              <w:pStyle w:val="Default"/>
              <w:ind w:right="-2"/>
            </w:pPr>
            <w:r>
              <w:t>1.3</w:t>
            </w:r>
            <w:r w:rsidR="002F476E" w:rsidRPr="00BA2C84">
              <w:t>. Сокращенное наименование организации</w:t>
            </w:r>
            <w:r w:rsidR="00AC0D54">
              <w:t xml:space="preserve"> </w:t>
            </w:r>
            <w:r w:rsidR="00AC0D54" w:rsidRPr="00BA2C84">
              <w:t>(место работы)</w:t>
            </w:r>
          </w:p>
        </w:tc>
        <w:tc>
          <w:tcPr>
            <w:tcW w:w="5670" w:type="dxa"/>
          </w:tcPr>
          <w:p w14:paraId="15A51F4C" w14:textId="77777777" w:rsidR="002F476E" w:rsidRPr="00BA2C84" w:rsidRDefault="002F476E" w:rsidP="003E59B3">
            <w:pPr>
              <w:pStyle w:val="Default"/>
              <w:ind w:right="-2"/>
            </w:pPr>
          </w:p>
        </w:tc>
      </w:tr>
      <w:tr w:rsidR="002F476E" w:rsidRPr="00BA2C84" w14:paraId="2B09255E" w14:textId="77777777" w:rsidTr="00BA2C84">
        <w:trPr>
          <w:trHeight w:val="127"/>
        </w:trPr>
        <w:tc>
          <w:tcPr>
            <w:tcW w:w="3969" w:type="dxa"/>
          </w:tcPr>
          <w:p w14:paraId="0C66FF51" w14:textId="17E27797" w:rsidR="002F476E" w:rsidRPr="00BA2C84" w:rsidRDefault="006B0F1A" w:rsidP="003E59B3">
            <w:pPr>
              <w:pStyle w:val="Default"/>
              <w:ind w:right="-2"/>
            </w:pPr>
            <w:r>
              <w:t>1.4</w:t>
            </w:r>
            <w:r w:rsidR="002F476E" w:rsidRPr="00BA2C84">
              <w:t>. e-mail организации</w:t>
            </w:r>
          </w:p>
        </w:tc>
        <w:tc>
          <w:tcPr>
            <w:tcW w:w="5670" w:type="dxa"/>
          </w:tcPr>
          <w:p w14:paraId="665D7973" w14:textId="77777777" w:rsidR="002F476E" w:rsidRPr="00BA2C84" w:rsidRDefault="002F476E" w:rsidP="003E59B3">
            <w:pPr>
              <w:pStyle w:val="Default"/>
              <w:ind w:right="-2"/>
            </w:pPr>
          </w:p>
        </w:tc>
      </w:tr>
      <w:tr w:rsidR="002F476E" w:rsidRPr="00BA2C84" w14:paraId="7F4BB912" w14:textId="77777777" w:rsidTr="00BA2C84">
        <w:trPr>
          <w:trHeight w:val="127"/>
        </w:trPr>
        <w:tc>
          <w:tcPr>
            <w:tcW w:w="3969" w:type="dxa"/>
          </w:tcPr>
          <w:p w14:paraId="18EB52E7" w14:textId="690DBEB0" w:rsidR="002F476E" w:rsidRPr="00BA2C84" w:rsidRDefault="006B0F1A" w:rsidP="003E59B3">
            <w:pPr>
              <w:pStyle w:val="Default"/>
              <w:ind w:right="-2"/>
            </w:pPr>
            <w:r>
              <w:t>1.5</w:t>
            </w:r>
            <w:r w:rsidR="002F476E" w:rsidRPr="00BA2C84">
              <w:t xml:space="preserve">. Количество </w:t>
            </w:r>
            <w:r w:rsidR="00645A61" w:rsidRPr="00BA2C84">
              <w:t xml:space="preserve">авторов </w:t>
            </w:r>
            <w:r w:rsidR="002F476E" w:rsidRPr="00BA2C84">
              <w:t>(цифрой)</w:t>
            </w:r>
          </w:p>
        </w:tc>
        <w:tc>
          <w:tcPr>
            <w:tcW w:w="5670" w:type="dxa"/>
          </w:tcPr>
          <w:p w14:paraId="16D833E6" w14:textId="77777777" w:rsidR="002F476E" w:rsidRPr="00BA2C84" w:rsidRDefault="002F476E" w:rsidP="003E59B3">
            <w:pPr>
              <w:pStyle w:val="Default"/>
              <w:ind w:right="-2"/>
            </w:pPr>
          </w:p>
        </w:tc>
      </w:tr>
      <w:tr w:rsidR="002F476E" w:rsidRPr="00BA2C84" w14:paraId="485B68D1" w14:textId="77777777" w:rsidTr="00BA2C84">
        <w:trPr>
          <w:trHeight w:val="763"/>
        </w:trPr>
        <w:tc>
          <w:tcPr>
            <w:tcW w:w="3969" w:type="dxa"/>
          </w:tcPr>
          <w:p w14:paraId="1707E26D" w14:textId="463878C3" w:rsidR="002F476E" w:rsidRPr="00BA2C84" w:rsidRDefault="006B0F1A" w:rsidP="003E59B3">
            <w:pPr>
              <w:pStyle w:val="Default"/>
              <w:ind w:right="-2"/>
            </w:pPr>
            <w:r>
              <w:rPr>
                <w:color w:val="auto"/>
              </w:rPr>
              <w:t>1.6</w:t>
            </w:r>
            <w:r w:rsidR="002F476E" w:rsidRPr="00BA2C84">
              <w:rPr>
                <w:color w:val="auto"/>
              </w:rPr>
              <w:t xml:space="preserve">. </w:t>
            </w:r>
            <w:r w:rsidR="002F476E" w:rsidRPr="00BA2C84">
              <w:t xml:space="preserve">Фамилия, Имя, Отчество, должность </w:t>
            </w:r>
            <w:r w:rsidR="00645A61" w:rsidRPr="00BA2C84">
              <w:t>автора</w:t>
            </w:r>
            <w:r w:rsidR="002F476E" w:rsidRPr="00BA2C84">
              <w:t xml:space="preserve">(-ов) </w:t>
            </w:r>
          </w:p>
        </w:tc>
        <w:tc>
          <w:tcPr>
            <w:tcW w:w="5670" w:type="dxa"/>
          </w:tcPr>
          <w:p w14:paraId="24861EE1" w14:textId="77777777" w:rsidR="002F476E" w:rsidRPr="00BA2C84" w:rsidRDefault="002F476E" w:rsidP="003E59B3">
            <w:pPr>
              <w:pStyle w:val="Default"/>
              <w:ind w:right="-2"/>
            </w:pPr>
          </w:p>
        </w:tc>
      </w:tr>
      <w:tr w:rsidR="002F476E" w:rsidRPr="00BA2C84" w14:paraId="06D67DA1" w14:textId="77777777" w:rsidTr="00BA2C84">
        <w:trPr>
          <w:trHeight w:val="127"/>
        </w:trPr>
        <w:tc>
          <w:tcPr>
            <w:tcW w:w="3969" w:type="dxa"/>
          </w:tcPr>
          <w:p w14:paraId="4193FDE7" w14:textId="539D771E" w:rsidR="002F476E" w:rsidRPr="00BA2C84" w:rsidRDefault="00645A61" w:rsidP="003E59B3">
            <w:pPr>
              <w:pStyle w:val="Default"/>
              <w:ind w:right="-2"/>
            </w:pPr>
            <w:r w:rsidRPr="00BA2C84">
              <w:t>1</w:t>
            </w:r>
            <w:r w:rsidR="002F476E" w:rsidRPr="00BA2C84">
              <w:t>.</w:t>
            </w:r>
            <w:r w:rsidR="006B0F1A">
              <w:t>7</w:t>
            </w:r>
            <w:r w:rsidR="002F476E" w:rsidRPr="00BA2C84">
              <w:t>. Контактный телефон</w:t>
            </w:r>
            <w:r w:rsidRPr="00BA2C84">
              <w:t xml:space="preserve">: </w:t>
            </w:r>
            <w:r w:rsidR="002F476E" w:rsidRPr="00BA2C84">
              <w:t>служебный и мобильный</w:t>
            </w:r>
          </w:p>
        </w:tc>
        <w:tc>
          <w:tcPr>
            <w:tcW w:w="5670" w:type="dxa"/>
          </w:tcPr>
          <w:p w14:paraId="658051FF" w14:textId="77777777" w:rsidR="002F476E" w:rsidRPr="00BA2C84" w:rsidRDefault="002F476E" w:rsidP="003E59B3">
            <w:pPr>
              <w:pStyle w:val="Default"/>
              <w:ind w:right="-2"/>
            </w:pPr>
          </w:p>
        </w:tc>
      </w:tr>
      <w:tr w:rsidR="002F476E" w:rsidRPr="00BA2C84" w14:paraId="348B9F77" w14:textId="77777777" w:rsidTr="00BA2C84">
        <w:trPr>
          <w:trHeight w:val="127"/>
        </w:trPr>
        <w:tc>
          <w:tcPr>
            <w:tcW w:w="3969" w:type="dxa"/>
          </w:tcPr>
          <w:p w14:paraId="6D9E42BB" w14:textId="77777777" w:rsidR="002F476E" w:rsidRPr="00BA2C84" w:rsidRDefault="00645A61" w:rsidP="003E59B3">
            <w:pPr>
              <w:pStyle w:val="Default"/>
              <w:ind w:right="-2"/>
              <w:rPr>
                <w:b/>
              </w:rPr>
            </w:pPr>
            <w:r w:rsidRPr="00BA2C84">
              <w:rPr>
                <w:b/>
              </w:rPr>
              <w:t>2</w:t>
            </w:r>
            <w:r w:rsidR="002F476E" w:rsidRPr="00BA2C84">
              <w:rPr>
                <w:b/>
              </w:rPr>
              <w:t>. Сведения о конкурсной работе</w:t>
            </w:r>
          </w:p>
        </w:tc>
        <w:tc>
          <w:tcPr>
            <w:tcW w:w="5670" w:type="dxa"/>
          </w:tcPr>
          <w:p w14:paraId="6B72F771" w14:textId="77777777" w:rsidR="002F476E" w:rsidRPr="00BA2C84" w:rsidRDefault="002F476E" w:rsidP="003E59B3">
            <w:pPr>
              <w:pStyle w:val="Default"/>
              <w:ind w:right="-2"/>
              <w:rPr>
                <w:b/>
              </w:rPr>
            </w:pPr>
          </w:p>
        </w:tc>
      </w:tr>
      <w:tr w:rsidR="002F476E" w:rsidRPr="00BA2C84" w14:paraId="6CD6A3B6" w14:textId="77777777" w:rsidTr="00BA2C84">
        <w:trPr>
          <w:trHeight w:val="127"/>
        </w:trPr>
        <w:tc>
          <w:tcPr>
            <w:tcW w:w="3969" w:type="dxa"/>
          </w:tcPr>
          <w:p w14:paraId="6B7163FB" w14:textId="77777777" w:rsidR="002F476E" w:rsidRPr="00BA2C84" w:rsidRDefault="00BA2C84" w:rsidP="003E59B3">
            <w:pPr>
              <w:pStyle w:val="Default"/>
              <w:ind w:right="-2"/>
            </w:pPr>
            <w:r>
              <w:t>2</w:t>
            </w:r>
            <w:r w:rsidR="002F476E" w:rsidRPr="00BA2C84">
              <w:t>.1. Наименование методической работы</w:t>
            </w:r>
          </w:p>
        </w:tc>
        <w:tc>
          <w:tcPr>
            <w:tcW w:w="5670" w:type="dxa"/>
          </w:tcPr>
          <w:p w14:paraId="78158685" w14:textId="77777777" w:rsidR="002F476E" w:rsidRPr="00BA2C84" w:rsidRDefault="002F476E" w:rsidP="003E59B3">
            <w:pPr>
              <w:pStyle w:val="Default"/>
              <w:ind w:right="-2"/>
            </w:pPr>
          </w:p>
        </w:tc>
      </w:tr>
      <w:tr w:rsidR="002F476E" w:rsidRPr="00BA2C84" w14:paraId="092C8F6E" w14:textId="77777777" w:rsidTr="00BA2C84">
        <w:trPr>
          <w:trHeight w:val="495"/>
        </w:trPr>
        <w:tc>
          <w:tcPr>
            <w:tcW w:w="3969" w:type="dxa"/>
          </w:tcPr>
          <w:p w14:paraId="01535FA7" w14:textId="77777777" w:rsidR="002F476E" w:rsidRPr="00BA2C84" w:rsidRDefault="00BA2C84" w:rsidP="003E59B3">
            <w:pPr>
              <w:pStyle w:val="Default"/>
              <w:ind w:right="-2"/>
            </w:pPr>
            <w:r>
              <w:t>2</w:t>
            </w:r>
            <w:r w:rsidR="002F476E" w:rsidRPr="00BA2C84">
              <w:t xml:space="preserve">.2. Номинация </w:t>
            </w:r>
          </w:p>
        </w:tc>
        <w:tc>
          <w:tcPr>
            <w:tcW w:w="5670" w:type="dxa"/>
          </w:tcPr>
          <w:p w14:paraId="768937BF" w14:textId="77777777" w:rsidR="002F476E" w:rsidRPr="00BA2C84" w:rsidRDefault="002F476E" w:rsidP="003E59B3">
            <w:pPr>
              <w:pStyle w:val="Default"/>
              <w:ind w:right="-2"/>
            </w:pPr>
          </w:p>
        </w:tc>
      </w:tr>
      <w:tr w:rsidR="00645A61" w:rsidRPr="00BA2C84" w14:paraId="46383D80" w14:textId="77777777" w:rsidTr="00BA2C84">
        <w:trPr>
          <w:trHeight w:val="486"/>
        </w:trPr>
        <w:tc>
          <w:tcPr>
            <w:tcW w:w="3969" w:type="dxa"/>
          </w:tcPr>
          <w:p w14:paraId="0D872357" w14:textId="77777777" w:rsidR="00645A61" w:rsidRPr="00BA2C84" w:rsidRDefault="00BA2C84" w:rsidP="003E59B3">
            <w:pPr>
              <w:pStyle w:val="Default"/>
              <w:ind w:right="-2"/>
            </w:pPr>
            <w:r>
              <w:t>2</w:t>
            </w:r>
            <w:r w:rsidR="00645A61" w:rsidRPr="00BA2C84">
              <w:t>.3. Год разработки/издания программы</w:t>
            </w:r>
          </w:p>
        </w:tc>
        <w:tc>
          <w:tcPr>
            <w:tcW w:w="5670" w:type="dxa"/>
          </w:tcPr>
          <w:p w14:paraId="146372CF" w14:textId="77777777" w:rsidR="00645A61" w:rsidRPr="00BA2C84" w:rsidRDefault="00645A61" w:rsidP="003E59B3">
            <w:pPr>
              <w:pStyle w:val="Default"/>
              <w:ind w:right="-2"/>
            </w:pPr>
          </w:p>
        </w:tc>
      </w:tr>
    </w:tbl>
    <w:p w14:paraId="6E5A36CE" w14:textId="77777777" w:rsidR="008151AB" w:rsidRDefault="008151AB" w:rsidP="003E59B3">
      <w:pPr>
        <w:ind w:right="-2"/>
      </w:pPr>
    </w:p>
    <w:p w14:paraId="600C9490" w14:textId="697CA887" w:rsidR="002F476E" w:rsidRPr="00BA2C84" w:rsidRDefault="002F476E" w:rsidP="003E59B3">
      <w:pPr>
        <w:ind w:right="-2"/>
      </w:pPr>
      <w:r w:rsidRPr="00BA2C84">
        <w:t>Руководитель ОО                 _______________/________________/</w:t>
      </w:r>
    </w:p>
    <w:p w14:paraId="5DAC39A5" w14:textId="77777777" w:rsidR="002F476E" w:rsidRPr="00BA2C84" w:rsidRDefault="002F476E" w:rsidP="003E59B3">
      <w:pPr>
        <w:ind w:left="1418" w:right="-2"/>
        <w:rPr>
          <w:vertAlign w:val="superscript"/>
        </w:rPr>
      </w:pPr>
      <w:r w:rsidRPr="00BA2C84">
        <w:rPr>
          <w:vertAlign w:val="superscript"/>
        </w:rPr>
        <w:t>М.П.                                                           подпись                                       расшифровка</w:t>
      </w:r>
    </w:p>
    <w:p w14:paraId="44A91590" w14:textId="7F24EF12" w:rsidR="0079160D" w:rsidRPr="00074F46" w:rsidRDefault="002F476E" w:rsidP="001B0473">
      <w:pPr>
        <w:pStyle w:val="Default"/>
        <w:ind w:left="4678" w:right="-2"/>
      </w:pPr>
      <w:r w:rsidRPr="00BA2C84">
        <w:rPr>
          <w:lang w:eastAsia="en-US"/>
        </w:rPr>
        <w:t>Дата заполнения «____» ______202</w:t>
      </w:r>
      <w:r w:rsidR="0040080C">
        <w:rPr>
          <w:lang w:eastAsia="en-US"/>
        </w:rPr>
        <w:t>4</w:t>
      </w:r>
      <w:r w:rsidRPr="00BA2C84">
        <w:rPr>
          <w:lang w:eastAsia="en-US"/>
        </w:rPr>
        <w:t>г.</w:t>
      </w:r>
      <w:r w:rsidRPr="005F1F6F">
        <w:rPr>
          <w:sz w:val="28"/>
          <w:szCs w:val="28"/>
          <w:lang w:eastAsia="en-US"/>
        </w:rPr>
        <w:t xml:space="preserve"> </w:t>
      </w:r>
      <w:r w:rsidR="001B0473">
        <w:rPr>
          <w:sz w:val="28"/>
          <w:szCs w:val="28"/>
          <w:lang w:eastAsia="en-US"/>
        </w:rPr>
        <w:br w:type="page"/>
      </w:r>
      <w:r w:rsidR="0079160D" w:rsidRPr="00074F46">
        <w:rPr>
          <w:highlight w:val="white"/>
        </w:rPr>
        <w:t>Приложение</w:t>
      </w:r>
      <w:r w:rsidR="00A73190" w:rsidRPr="00074F46">
        <w:rPr>
          <w:highlight w:val="white"/>
        </w:rPr>
        <w:t xml:space="preserve"> </w:t>
      </w:r>
      <w:r w:rsidR="00074F46">
        <w:rPr>
          <w:highlight w:val="white"/>
        </w:rPr>
        <w:t xml:space="preserve">№ </w:t>
      </w:r>
      <w:r w:rsidR="0079160D" w:rsidRPr="00074F46">
        <w:rPr>
          <w:highlight w:val="white"/>
        </w:rPr>
        <w:t>3</w:t>
      </w:r>
    </w:p>
    <w:p w14:paraId="1C5D61BE" w14:textId="5DEEF92E" w:rsidR="001B0473" w:rsidRPr="00074F46" w:rsidRDefault="001B0473" w:rsidP="001B0473">
      <w:pPr>
        <w:ind w:left="4678"/>
        <w:rPr>
          <w:rFonts w:cs="Times New Roman"/>
        </w:rPr>
      </w:pPr>
      <w:r w:rsidRPr="00074F46">
        <w:rPr>
          <w:rFonts w:cs="Times New Roman"/>
        </w:rPr>
        <w:t xml:space="preserve">к Положению о </w:t>
      </w:r>
      <w:r w:rsidR="009809B8" w:rsidRPr="00074F46">
        <w:rPr>
          <w:rFonts w:cs="Times New Roman"/>
        </w:rPr>
        <w:t>муниципальном</w:t>
      </w:r>
      <w:r w:rsidRPr="00074F46">
        <w:rPr>
          <w:rFonts w:cs="Times New Roman"/>
        </w:rPr>
        <w:t xml:space="preserve"> этапе Всероссийского конкурса лучших образовательных практик дополнительного образования естественнонаучной направленности «БиоТОП ПРОФИ»</w:t>
      </w:r>
    </w:p>
    <w:p w14:paraId="33DA3281" w14:textId="77777777" w:rsidR="009809B8" w:rsidRDefault="009809B8" w:rsidP="001B0473">
      <w:pPr>
        <w:ind w:left="4678"/>
        <w:rPr>
          <w:rFonts w:cs="Times New Roman"/>
          <w:sz w:val="28"/>
          <w:szCs w:val="28"/>
        </w:rPr>
      </w:pPr>
    </w:p>
    <w:p w14:paraId="1CD37522" w14:textId="51280B0C" w:rsidR="00B2515F" w:rsidRDefault="00AD04DE" w:rsidP="00AD04DE">
      <w:pPr>
        <w:widowControl/>
        <w:suppressAutoHyphens w:val="0"/>
        <w:autoSpaceDE w:val="0"/>
        <w:autoSpaceDN w:val="0"/>
        <w:adjustRightInd w:val="0"/>
        <w:ind w:left="4678" w:right="139"/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</w:pPr>
      <w:r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  <w:t xml:space="preserve">Председателю комитета по </w:t>
      </w:r>
      <w:r w:rsidR="009809B8"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  <w:t>о</w:t>
      </w:r>
      <w:r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  <w:t xml:space="preserve">бразованию администрации города </w:t>
      </w:r>
      <w:r w:rsidR="009809B8"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  <w:t>Мурманска</w:t>
      </w:r>
    </w:p>
    <w:p w14:paraId="70C1ADA6" w14:textId="1FE55285" w:rsidR="00322165" w:rsidRPr="00322165" w:rsidRDefault="00B2515F" w:rsidP="009809B8">
      <w:pPr>
        <w:widowControl/>
        <w:suppressAutoHyphens w:val="0"/>
        <w:autoSpaceDE w:val="0"/>
        <w:autoSpaceDN w:val="0"/>
        <w:adjustRightInd w:val="0"/>
        <w:ind w:left="1843" w:firstLine="2694"/>
        <w:rPr>
          <w:rFonts w:eastAsia="Calibri" w:cs="Times New Roman"/>
          <w:kern w:val="0"/>
          <w:sz w:val="22"/>
          <w:szCs w:val="22"/>
          <w:lang w:eastAsia="ru-RU" w:bidi="ar-SA"/>
        </w:rPr>
      </w:pPr>
      <w:r>
        <w:rPr>
          <w:rFonts w:eastAsia="Calibri" w:cs="Times New Roman"/>
          <w:kern w:val="0"/>
          <w:sz w:val="22"/>
          <w:szCs w:val="22"/>
          <w:lang w:eastAsia="ru-RU" w:bidi="ar-SA"/>
        </w:rPr>
        <w:t xml:space="preserve">  </w:t>
      </w:r>
      <w:r w:rsidR="009809B8">
        <w:rPr>
          <w:rFonts w:eastAsia="Calibri" w:cs="Times New Roman"/>
          <w:kern w:val="0"/>
          <w:sz w:val="22"/>
          <w:szCs w:val="22"/>
          <w:lang w:eastAsia="ru-RU" w:bidi="ar-SA"/>
        </w:rPr>
        <w:t>Т.М</w:t>
      </w:r>
      <w:r w:rsidR="00322165" w:rsidRPr="00322165">
        <w:rPr>
          <w:rFonts w:eastAsia="Calibri" w:cs="Times New Roman"/>
          <w:kern w:val="0"/>
          <w:sz w:val="22"/>
          <w:szCs w:val="22"/>
          <w:lang w:eastAsia="ru-RU" w:bidi="ar-SA"/>
        </w:rPr>
        <w:t>. </w:t>
      </w:r>
      <w:r w:rsidR="009809B8">
        <w:rPr>
          <w:rFonts w:eastAsia="Calibri" w:cs="Times New Roman"/>
          <w:kern w:val="0"/>
          <w:sz w:val="22"/>
          <w:szCs w:val="22"/>
          <w:lang w:eastAsia="ru-RU" w:bidi="ar-SA"/>
        </w:rPr>
        <w:t>Ларин</w:t>
      </w:r>
      <w:r w:rsidR="00AD04DE">
        <w:rPr>
          <w:rFonts w:eastAsia="Calibri" w:cs="Times New Roman"/>
          <w:kern w:val="0"/>
          <w:sz w:val="22"/>
          <w:szCs w:val="22"/>
          <w:lang w:eastAsia="ru-RU" w:bidi="ar-SA"/>
        </w:rPr>
        <w:t>ой</w:t>
      </w:r>
    </w:p>
    <w:p w14:paraId="512F9FA8" w14:textId="0299B09E" w:rsidR="00322165" w:rsidRPr="00322165" w:rsidRDefault="00322165" w:rsidP="009809B8">
      <w:pPr>
        <w:widowControl/>
        <w:suppressAutoHyphens w:val="0"/>
        <w:ind w:left="4820" w:hanging="425"/>
        <w:jc w:val="both"/>
        <w:rPr>
          <w:rFonts w:eastAsia="Calibri" w:cs="Times New Roman"/>
          <w:kern w:val="0"/>
          <w:sz w:val="22"/>
          <w:szCs w:val="22"/>
          <w:lang w:eastAsia="ru-RU" w:bidi="ar-SA"/>
        </w:rPr>
      </w:pPr>
      <w:r w:rsidRPr="00322165">
        <w:rPr>
          <w:rFonts w:eastAsia="Calibri" w:cs="Times New Roman"/>
          <w:kern w:val="0"/>
          <w:sz w:val="22"/>
          <w:szCs w:val="22"/>
          <w:lang w:eastAsia="ru-RU" w:bidi="ar-SA"/>
        </w:rPr>
        <w:t xml:space="preserve">  </w:t>
      </w:r>
      <w:r w:rsidR="00AD04DE">
        <w:rPr>
          <w:rFonts w:eastAsia="Calibri" w:cs="Times New Roman"/>
          <w:kern w:val="0"/>
          <w:sz w:val="22"/>
          <w:szCs w:val="22"/>
          <w:lang w:eastAsia="ru-RU" w:bidi="ar-SA"/>
        </w:rPr>
        <w:t xml:space="preserve">  </w:t>
      </w:r>
      <w:r w:rsidRPr="00322165">
        <w:rPr>
          <w:rFonts w:eastAsia="Calibri" w:cs="Times New Roman"/>
          <w:kern w:val="0"/>
          <w:sz w:val="22"/>
          <w:szCs w:val="22"/>
          <w:lang w:eastAsia="ru-RU" w:bidi="ar-SA"/>
        </w:rPr>
        <w:t xml:space="preserve"> от________________________________________</w:t>
      </w:r>
    </w:p>
    <w:p w14:paraId="2B0CCEAB" w14:textId="77777777" w:rsidR="00322165" w:rsidRPr="00322165" w:rsidRDefault="00322165" w:rsidP="003E59B3">
      <w:pPr>
        <w:widowControl/>
        <w:suppressAutoHyphens w:val="0"/>
        <w:ind w:left="4820" w:hanging="709"/>
        <w:jc w:val="center"/>
        <w:rPr>
          <w:rFonts w:eastAsia="Calibri" w:cs="Times New Roman"/>
          <w:i/>
          <w:kern w:val="0"/>
          <w:sz w:val="16"/>
          <w:szCs w:val="16"/>
          <w:lang w:eastAsia="ru-RU" w:bidi="ar-SA"/>
        </w:rPr>
      </w:pPr>
      <w:r w:rsidRPr="00322165">
        <w:rPr>
          <w:rFonts w:eastAsia="Calibri" w:cs="Times New Roman"/>
          <w:i/>
          <w:kern w:val="0"/>
          <w:sz w:val="16"/>
          <w:szCs w:val="16"/>
          <w:lang w:eastAsia="ru-RU" w:bidi="ar-SA"/>
        </w:rPr>
        <w:t>(ФИО заявителя)</w:t>
      </w:r>
    </w:p>
    <w:p w14:paraId="25613969" w14:textId="6C43F1C5" w:rsidR="00322165" w:rsidRPr="00322165" w:rsidRDefault="00322165" w:rsidP="009809B8">
      <w:pPr>
        <w:widowControl/>
        <w:suppressAutoHyphens w:val="0"/>
        <w:ind w:left="4820" w:hanging="425"/>
        <w:rPr>
          <w:rFonts w:eastAsia="Calibri" w:cs="Times New Roman"/>
          <w:kern w:val="0"/>
          <w:sz w:val="22"/>
          <w:szCs w:val="22"/>
          <w:lang w:eastAsia="ru-RU" w:bidi="ar-SA"/>
        </w:rPr>
      </w:pPr>
      <w:r w:rsidRPr="00322165">
        <w:rPr>
          <w:rFonts w:eastAsia="Calibri" w:cs="Times New Roman"/>
          <w:kern w:val="0"/>
          <w:sz w:val="22"/>
          <w:szCs w:val="22"/>
          <w:lang w:eastAsia="ru-RU" w:bidi="ar-SA"/>
        </w:rPr>
        <w:t xml:space="preserve"> </w:t>
      </w:r>
      <w:r w:rsidR="00AD04DE">
        <w:rPr>
          <w:rFonts w:eastAsia="Calibri" w:cs="Times New Roman"/>
          <w:kern w:val="0"/>
          <w:sz w:val="22"/>
          <w:szCs w:val="22"/>
          <w:lang w:eastAsia="ru-RU" w:bidi="ar-SA"/>
        </w:rPr>
        <w:t xml:space="preserve">  </w:t>
      </w:r>
      <w:r w:rsidRPr="00322165">
        <w:rPr>
          <w:rFonts w:eastAsia="Calibri" w:cs="Times New Roman"/>
          <w:kern w:val="0"/>
          <w:sz w:val="22"/>
          <w:szCs w:val="22"/>
          <w:lang w:eastAsia="ru-RU" w:bidi="ar-SA"/>
        </w:rPr>
        <w:t xml:space="preserve">  проживающего по адресу: ___________________</w:t>
      </w:r>
    </w:p>
    <w:p w14:paraId="1DE428F8" w14:textId="418D60B4" w:rsidR="00322165" w:rsidRPr="00322165" w:rsidRDefault="00322165" w:rsidP="009809B8">
      <w:pPr>
        <w:widowControl/>
        <w:suppressAutoHyphens w:val="0"/>
        <w:ind w:left="4820" w:hanging="425"/>
        <w:rPr>
          <w:rFonts w:eastAsia="Calibri" w:cs="Times New Roman"/>
          <w:kern w:val="0"/>
          <w:sz w:val="22"/>
          <w:szCs w:val="22"/>
          <w:lang w:eastAsia="ru-RU" w:bidi="ar-SA"/>
        </w:rPr>
      </w:pPr>
      <w:r w:rsidRPr="00322165">
        <w:rPr>
          <w:rFonts w:eastAsia="Calibri" w:cs="Times New Roman"/>
          <w:kern w:val="0"/>
          <w:sz w:val="22"/>
          <w:szCs w:val="22"/>
          <w:lang w:eastAsia="ru-RU" w:bidi="ar-SA"/>
        </w:rPr>
        <w:t xml:space="preserve">   </w:t>
      </w:r>
      <w:r w:rsidR="00AD04DE">
        <w:rPr>
          <w:rFonts w:eastAsia="Calibri" w:cs="Times New Roman"/>
          <w:kern w:val="0"/>
          <w:sz w:val="22"/>
          <w:szCs w:val="22"/>
          <w:lang w:eastAsia="ru-RU" w:bidi="ar-SA"/>
        </w:rPr>
        <w:t xml:space="preserve">  </w:t>
      </w:r>
      <w:r w:rsidRPr="00322165">
        <w:rPr>
          <w:rFonts w:eastAsia="Calibri" w:cs="Times New Roman"/>
          <w:kern w:val="0"/>
          <w:sz w:val="22"/>
          <w:szCs w:val="22"/>
          <w:lang w:eastAsia="ru-RU" w:bidi="ar-SA"/>
        </w:rPr>
        <w:t>__________________________________________</w:t>
      </w:r>
    </w:p>
    <w:p w14:paraId="550471EF" w14:textId="0C06CB4F" w:rsidR="00322165" w:rsidRPr="00322165" w:rsidRDefault="00322165" w:rsidP="009809B8">
      <w:pPr>
        <w:widowControl/>
        <w:suppressAutoHyphens w:val="0"/>
        <w:ind w:left="4820" w:hanging="425"/>
        <w:jc w:val="both"/>
        <w:rPr>
          <w:rFonts w:eastAsia="Times New Roman" w:cs="Times New Roman"/>
          <w:b/>
          <w:kern w:val="0"/>
          <w:lang w:eastAsia="ru-RU" w:bidi="ar-SA"/>
        </w:rPr>
      </w:pPr>
      <w:r w:rsidRPr="00322165">
        <w:rPr>
          <w:rFonts w:eastAsia="Calibri" w:cs="Times New Roman"/>
          <w:kern w:val="0"/>
          <w:sz w:val="22"/>
          <w:szCs w:val="22"/>
          <w:lang w:eastAsia="ru-RU" w:bidi="ar-SA"/>
        </w:rPr>
        <w:t xml:space="preserve">  </w:t>
      </w:r>
      <w:r w:rsidR="00AD04DE">
        <w:rPr>
          <w:rFonts w:eastAsia="Calibri" w:cs="Times New Roman"/>
          <w:kern w:val="0"/>
          <w:sz w:val="22"/>
          <w:szCs w:val="22"/>
          <w:lang w:eastAsia="ru-RU" w:bidi="ar-SA"/>
        </w:rPr>
        <w:t xml:space="preserve">  </w:t>
      </w:r>
      <w:r w:rsidRPr="00322165">
        <w:rPr>
          <w:rFonts w:eastAsia="Calibri" w:cs="Times New Roman"/>
          <w:kern w:val="0"/>
          <w:sz w:val="22"/>
          <w:szCs w:val="22"/>
          <w:lang w:eastAsia="ru-RU" w:bidi="ar-SA"/>
        </w:rPr>
        <w:t xml:space="preserve"> телефон: __________________________________</w:t>
      </w:r>
    </w:p>
    <w:p w14:paraId="2693AE60" w14:textId="77777777" w:rsidR="00322165" w:rsidRPr="00322165" w:rsidRDefault="00322165" w:rsidP="003E59B3">
      <w:pPr>
        <w:widowControl/>
        <w:suppressAutoHyphens w:val="0"/>
        <w:autoSpaceDE w:val="0"/>
        <w:autoSpaceDN w:val="0"/>
        <w:adjustRightInd w:val="0"/>
        <w:ind w:hanging="709"/>
        <w:jc w:val="center"/>
        <w:rPr>
          <w:rFonts w:eastAsia="Times New Roman" w:cs="Times New Roman"/>
          <w:b/>
          <w:color w:val="000000"/>
          <w:kern w:val="0"/>
          <w:sz w:val="16"/>
          <w:szCs w:val="22"/>
          <w:lang w:eastAsia="ru-RU" w:bidi="ar-SA"/>
        </w:rPr>
      </w:pPr>
    </w:p>
    <w:p w14:paraId="0A955678" w14:textId="77777777" w:rsidR="00322165" w:rsidRPr="00322165" w:rsidRDefault="00322165" w:rsidP="003E59B3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b/>
          <w:color w:val="000000"/>
          <w:kern w:val="0"/>
          <w:sz w:val="22"/>
          <w:szCs w:val="22"/>
          <w:lang w:eastAsia="ru-RU" w:bidi="ar-SA"/>
        </w:rPr>
      </w:pPr>
      <w:r w:rsidRPr="00322165">
        <w:rPr>
          <w:rFonts w:eastAsia="Times New Roman" w:cs="Times New Roman"/>
          <w:b/>
          <w:color w:val="000000"/>
          <w:kern w:val="0"/>
          <w:sz w:val="22"/>
          <w:szCs w:val="22"/>
          <w:lang w:eastAsia="ru-RU" w:bidi="ar-SA"/>
        </w:rPr>
        <w:t xml:space="preserve">СОГЛАСИЕ </w:t>
      </w:r>
    </w:p>
    <w:p w14:paraId="1E22F8E9" w14:textId="77777777" w:rsidR="00322165" w:rsidRPr="00322165" w:rsidRDefault="00322165" w:rsidP="003E59B3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ind w:right="-8"/>
        <w:jc w:val="center"/>
        <w:rPr>
          <w:rFonts w:ascii="Times New Roman Bold Italic" w:eastAsia="ヒラギノ角ゴ Pro W3" w:hAnsi="Times New Roman Bold Italic" w:cs="Times New Roman"/>
          <w:b/>
          <w:color w:val="000000"/>
          <w:kern w:val="0"/>
          <w:sz w:val="22"/>
          <w:szCs w:val="22"/>
          <w:lang w:eastAsia="en-US" w:bidi="ar-SA"/>
        </w:rPr>
      </w:pPr>
      <w:bookmarkStart w:id="0" w:name="_Hlk71193074"/>
      <w:r w:rsidRPr="00322165">
        <w:rPr>
          <w:rFonts w:ascii="Times New Roman Bold Italic" w:eastAsia="ヒラギノ角ゴ Pro W3" w:hAnsi="Times New Roman Bold Italic" w:cs="Times New Roman"/>
          <w:b/>
          <w:color w:val="000000"/>
          <w:kern w:val="0"/>
          <w:sz w:val="22"/>
          <w:szCs w:val="22"/>
          <w:lang w:eastAsia="en-US" w:bidi="ar-SA"/>
        </w:rPr>
        <w:t>на использование и обработку персональных данных педагогического работника</w:t>
      </w:r>
    </w:p>
    <w:bookmarkEnd w:id="0"/>
    <w:p w14:paraId="3EB3C8C7" w14:textId="77777777" w:rsidR="00322165" w:rsidRPr="00322165" w:rsidRDefault="00322165" w:rsidP="003E59B3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ind w:right="-8"/>
        <w:jc w:val="center"/>
        <w:rPr>
          <w:rFonts w:eastAsia="ヒラギノ角ゴ Pro W3" w:cs="Times New Roman"/>
          <w:b/>
          <w:color w:val="000000"/>
          <w:kern w:val="0"/>
          <w:sz w:val="12"/>
          <w:szCs w:val="22"/>
          <w:lang w:eastAsia="en-US" w:bidi="ar-SA"/>
        </w:rPr>
      </w:pPr>
    </w:p>
    <w:p w14:paraId="122A54BC" w14:textId="77777777" w:rsidR="00322165" w:rsidRPr="00322165" w:rsidRDefault="00322165" w:rsidP="003E59B3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</w:pPr>
      <w:r w:rsidRPr="00322165"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  <w:t>Я,_____________________________________________________________________________________,</w:t>
      </w:r>
    </w:p>
    <w:p w14:paraId="7D016CFC" w14:textId="77777777" w:rsidR="00322165" w:rsidRPr="00322165" w:rsidRDefault="00322165" w:rsidP="003E59B3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i/>
          <w:color w:val="000000"/>
          <w:kern w:val="0"/>
          <w:sz w:val="16"/>
          <w:szCs w:val="16"/>
          <w:lang w:eastAsia="ru-RU" w:bidi="ar-SA"/>
        </w:rPr>
      </w:pPr>
      <w:r w:rsidRPr="00322165">
        <w:rPr>
          <w:rFonts w:eastAsia="Times New Roman" w:cs="Times New Roman"/>
          <w:color w:val="000000"/>
          <w:kern w:val="0"/>
          <w:sz w:val="16"/>
          <w:szCs w:val="16"/>
          <w:lang w:eastAsia="ru-RU" w:bidi="ar-SA"/>
        </w:rPr>
        <w:t>(</w:t>
      </w:r>
      <w:r w:rsidRPr="00322165">
        <w:rPr>
          <w:rFonts w:eastAsia="Times New Roman" w:cs="Times New Roman"/>
          <w:i/>
          <w:color w:val="000000"/>
          <w:kern w:val="0"/>
          <w:sz w:val="16"/>
          <w:szCs w:val="16"/>
          <w:lang w:eastAsia="ru-RU" w:bidi="ar-SA"/>
        </w:rPr>
        <w:t>ФИО)</w:t>
      </w:r>
    </w:p>
    <w:p w14:paraId="3ABF04B2" w14:textId="77777777" w:rsidR="00322165" w:rsidRPr="00322165" w:rsidRDefault="00322165" w:rsidP="003E59B3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color w:val="000000"/>
          <w:kern w:val="0"/>
          <w:sz w:val="18"/>
          <w:szCs w:val="18"/>
          <w:lang w:eastAsia="ru-RU" w:bidi="ar-SA"/>
        </w:rPr>
      </w:pPr>
      <w:r w:rsidRPr="00322165">
        <w:rPr>
          <w:rFonts w:eastAsia="Times New Roman" w:cs="Times New Roman"/>
          <w:color w:val="000000"/>
          <w:kern w:val="0"/>
          <w:sz w:val="18"/>
          <w:szCs w:val="18"/>
          <w:lang w:eastAsia="ru-RU" w:bidi="ar-SA"/>
        </w:rPr>
        <w:t>паспорт _________________________________, выдан ___________________________________________________________</w:t>
      </w:r>
    </w:p>
    <w:p w14:paraId="4D23F1F6" w14:textId="77777777" w:rsidR="00322165" w:rsidRPr="00322165" w:rsidRDefault="00322165" w:rsidP="003E59B3">
      <w:pPr>
        <w:widowControl/>
        <w:suppressAutoHyphens w:val="0"/>
        <w:autoSpaceDE w:val="0"/>
        <w:autoSpaceDN w:val="0"/>
        <w:adjustRightInd w:val="0"/>
        <w:ind w:left="1416" w:firstLine="708"/>
        <w:rPr>
          <w:rFonts w:eastAsia="Times New Roman" w:cs="Times New Roman"/>
          <w:i/>
          <w:color w:val="000000"/>
          <w:kern w:val="0"/>
          <w:sz w:val="16"/>
          <w:szCs w:val="16"/>
          <w:lang w:eastAsia="ru-RU" w:bidi="ar-SA"/>
        </w:rPr>
      </w:pPr>
      <w:r w:rsidRPr="00322165">
        <w:rPr>
          <w:rFonts w:eastAsia="Times New Roman" w:cs="Times New Roman"/>
          <w:i/>
          <w:color w:val="000000"/>
          <w:kern w:val="0"/>
          <w:sz w:val="16"/>
          <w:szCs w:val="16"/>
          <w:lang w:eastAsia="ru-RU" w:bidi="ar-SA"/>
        </w:rPr>
        <w:t>(серия, номер)                                                                                    (когда и кем выдан)</w:t>
      </w:r>
    </w:p>
    <w:p w14:paraId="77064746" w14:textId="77777777" w:rsidR="00322165" w:rsidRPr="00322165" w:rsidRDefault="00322165" w:rsidP="003E59B3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color w:val="000000"/>
          <w:kern w:val="0"/>
          <w:sz w:val="16"/>
          <w:szCs w:val="22"/>
          <w:lang w:eastAsia="ru-RU" w:bidi="ar-SA"/>
        </w:rPr>
      </w:pPr>
      <w:r w:rsidRPr="00322165"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  <w:t>_______________________________________________________________________________________,</w:t>
      </w:r>
    </w:p>
    <w:p w14:paraId="46E951A0" w14:textId="77777777" w:rsidR="00322165" w:rsidRPr="00322165" w:rsidRDefault="00322165" w:rsidP="003E59B3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color w:val="000000"/>
          <w:kern w:val="0"/>
          <w:sz w:val="6"/>
          <w:szCs w:val="22"/>
          <w:lang w:eastAsia="ru-RU" w:bidi="ar-SA"/>
        </w:rPr>
      </w:pPr>
    </w:p>
    <w:p w14:paraId="7FED3113" w14:textId="77777777" w:rsidR="00322165" w:rsidRPr="00322165" w:rsidRDefault="00322165" w:rsidP="003E59B3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</w:pPr>
      <w:r w:rsidRPr="00322165"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  <w:t>зарегистрированный и проживающий по адресу: _____________________________________________</w:t>
      </w:r>
    </w:p>
    <w:p w14:paraId="4980B0D2" w14:textId="77777777" w:rsidR="00322165" w:rsidRPr="00322165" w:rsidRDefault="00322165" w:rsidP="003E59B3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color w:val="000000"/>
          <w:kern w:val="0"/>
          <w:sz w:val="18"/>
          <w:szCs w:val="18"/>
          <w:lang w:eastAsia="ru-RU" w:bidi="ar-SA"/>
        </w:rPr>
      </w:pPr>
      <w:r w:rsidRPr="00322165"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  <w:t>_______________________________________________________________________________________,</w:t>
      </w:r>
    </w:p>
    <w:p w14:paraId="690C3922" w14:textId="77777777" w:rsidR="00322165" w:rsidRPr="00322165" w:rsidRDefault="00322165" w:rsidP="003E59B3">
      <w:pPr>
        <w:widowControl/>
        <w:suppressAutoHyphens w:val="0"/>
        <w:ind w:firstLine="454"/>
        <w:jc w:val="center"/>
        <w:rPr>
          <w:rFonts w:eastAsia="Times New Roman" w:cs="Times New Roman"/>
          <w:i/>
          <w:kern w:val="0"/>
          <w:sz w:val="16"/>
          <w:szCs w:val="16"/>
          <w:lang w:eastAsia="ru-RU" w:bidi="ar-SA"/>
        </w:rPr>
      </w:pPr>
      <w:r w:rsidRPr="00322165">
        <w:rPr>
          <w:rFonts w:eastAsia="Times New Roman" w:cs="Times New Roman"/>
          <w:i/>
          <w:kern w:val="0"/>
          <w:sz w:val="16"/>
          <w:szCs w:val="16"/>
          <w:lang w:eastAsia="ru-RU" w:bidi="ar-SA"/>
        </w:rPr>
        <w:t>(населенный пункт, улица, дом, кв.)</w:t>
      </w:r>
    </w:p>
    <w:p w14:paraId="7881B5E9" w14:textId="42B59C97" w:rsidR="00322165" w:rsidRPr="00AD04DE" w:rsidRDefault="00322165" w:rsidP="00AD04DE">
      <w:pPr>
        <w:widowControl/>
        <w:suppressAutoHyphens w:val="0"/>
        <w:ind w:firstLine="454"/>
        <w:jc w:val="both"/>
        <w:rPr>
          <w:rFonts w:eastAsia="Times New Roman" w:cs="Times New Roman"/>
          <w:b/>
          <w:kern w:val="0"/>
          <w:sz w:val="19"/>
          <w:szCs w:val="19"/>
          <w:lang w:eastAsia="ru-RU" w:bidi="ar-SA"/>
        </w:rPr>
      </w:pPr>
      <w:r w:rsidRPr="00322165">
        <w:rPr>
          <w:rFonts w:eastAsia="Times New Roman" w:cs="Times New Roman"/>
          <w:b/>
          <w:kern w:val="0"/>
          <w:sz w:val="19"/>
          <w:szCs w:val="19"/>
          <w:lang w:eastAsia="ru-RU" w:bidi="ar-SA"/>
        </w:rPr>
        <w:t xml:space="preserve">даю согласие на обработку моих персональных данных, </w:t>
      </w:r>
      <w:r w:rsidRPr="00322165">
        <w:rPr>
          <w:rFonts w:eastAsia="Times New Roman" w:cs="Times New Roman"/>
          <w:kern w:val="0"/>
          <w:sz w:val="19"/>
          <w:szCs w:val="19"/>
          <w:lang w:eastAsia="ru-RU" w:bidi="ar-SA"/>
        </w:rPr>
        <w:t xml:space="preserve">т.е. совершение следующих действий: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право на передачу такой информации третьим лицам, а также осуществление иных действий с </w:t>
      </w:r>
      <w:r w:rsidRPr="00322165">
        <w:rPr>
          <w:rFonts w:eastAsia="Times New Roman" w:cs="Times New Roman"/>
          <w:b/>
          <w:kern w:val="0"/>
          <w:sz w:val="19"/>
          <w:szCs w:val="19"/>
          <w:lang w:eastAsia="ru-RU" w:bidi="ar-SA"/>
        </w:rPr>
        <w:t xml:space="preserve">моими персональными данными, </w:t>
      </w:r>
      <w:r w:rsidRPr="00322165">
        <w:rPr>
          <w:rFonts w:eastAsia="Times New Roman" w:cs="Times New Roman"/>
          <w:kern w:val="0"/>
          <w:sz w:val="19"/>
          <w:szCs w:val="19"/>
          <w:lang w:eastAsia="ru-RU" w:bidi="ar-SA"/>
        </w:rPr>
        <w:t xml:space="preserve">предусмотренных законодательством Российской Федерации оператору – </w:t>
      </w:r>
      <w:r w:rsidR="009809B8" w:rsidRPr="009809B8">
        <w:rPr>
          <w:rFonts w:eastAsia="Times New Roman" w:cs="Times New Roman"/>
          <w:b/>
          <w:kern w:val="0"/>
          <w:sz w:val="19"/>
          <w:szCs w:val="19"/>
          <w:lang w:eastAsia="ru-RU" w:bidi="ar-SA"/>
        </w:rPr>
        <w:t xml:space="preserve">– Комитету по образованию администрации города Мурманска (далее – Оператор), расположенному по адресу: 183038, г. Мурманск, проспект Ленина, дом 51), в целях участия в </w:t>
      </w:r>
      <w:r w:rsidR="002252B7" w:rsidRPr="002D6E42">
        <w:rPr>
          <w:rFonts w:eastAsia="Times New Roman" w:cs="Times New Roman"/>
          <w:b/>
          <w:kern w:val="0"/>
          <w:sz w:val="18"/>
          <w:szCs w:val="18"/>
          <w:lang w:eastAsia="ru-RU" w:bidi="ar-SA"/>
        </w:rPr>
        <w:t>муниципальном</w:t>
      </w:r>
      <w:r w:rsidR="001B0473" w:rsidRPr="002D6E42">
        <w:rPr>
          <w:rFonts w:eastAsia="Calibri" w:cs="Times New Roman"/>
          <w:b/>
          <w:kern w:val="0"/>
          <w:sz w:val="18"/>
          <w:szCs w:val="18"/>
          <w:lang w:eastAsia="en-US" w:bidi="ar-SA"/>
        </w:rPr>
        <w:t xml:space="preserve"> этапе Всероссийского конкурса лучших образовательных практик дополнительного образования естественнонаучной направленности «БиоТОП ПРОФИ»</w:t>
      </w:r>
      <w:r w:rsidR="00AD04DE">
        <w:rPr>
          <w:rFonts w:eastAsia="Calibri" w:cs="Times New Roman"/>
          <w:b/>
          <w:kern w:val="0"/>
          <w:sz w:val="18"/>
          <w:szCs w:val="18"/>
          <w:lang w:eastAsia="en-US" w:bidi="ar-SA"/>
        </w:rPr>
        <w:t xml:space="preserve">, </w:t>
      </w:r>
      <w:r w:rsidRPr="00322165">
        <w:rPr>
          <w:rFonts w:eastAsia="Times New Roman" w:cs="Times New Roman"/>
          <w:kern w:val="0"/>
          <w:sz w:val="19"/>
          <w:szCs w:val="19"/>
          <w:lang w:eastAsia="ru-RU" w:bidi="ar-SA"/>
        </w:rPr>
        <w:t>а также информационно-аналитического обеспечения мероприятий, информационного освещения мероприятий на стендах, в сети Интернет (в том числе на официальных сайтах Оператора, сайтах Министерства образования и науки Мурманской области, официальной группе ВК Оператора и т.д.), использования в статистических и аналитических отчётах по вопросам организации и качества образования.</w:t>
      </w:r>
    </w:p>
    <w:p w14:paraId="232C9E5D" w14:textId="77777777" w:rsidR="00322165" w:rsidRPr="00322165" w:rsidRDefault="00322165" w:rsidP="003E59B3">
      <w:pPr>
        <w:widowControl/>
        <w:suppressAutoHyphens w:val="0"/>
        <w:ind w:firstLine="454"/>
        <w:jc w:val="both"/>
        <w:rPr>
          <w:rFonts w:eastAsia="Times New Roman" w:cs="Times New Roman"/>
          <w:kern w:val="0"/>
          <w:sz w:val="19"/>
          <w:szCs w:val="19"/>
          <w:lang w:eastAsia="ru-RU" w:bidi="ar-SA"/>
        </w:rPr>
      </w:pPr>
      <w:r w:rsidRPr="00322165">
        <w:rPr>
          <w:rFonts w:eastAsia="Times New Roman" w:cs="Times New Roman"/>
          <w:kern w:val="0"/>
          <w:sz w:val="19"/>
          <w:szCs w:val="19"/>
          <w:lang w:eastAsia="ru-RU" w:bidi="ar-SA"/>
        </w:rPr>
        <w:t>Перечень персональных данных участника конкурсного и иного мероприятия, на обработку которых дается согласие: фамилия, имя, отчество, учреждение, домашний адрес, дата рождения, место рождения, серия и номер паспорта, сведения о выдаче паспорта, включая дату выдачи и код подразделения, телефон, адрес электронной почты, наименование конкурсного и иного мероприятия, итоговый результат конкурсного испытания.</w:t>
      </w:r>
    </w:p>
    <w:p w14:paraId="01C40CDD" w14:textId="77777777" w:rsidR="00322165" w:rsidRPr="00322165" w:rsidRDefault="00322165" w:rsidP="003E59B3">
      <w:pPr>
        <w:widowControl/>
        <w:suppressAutoHyphens w:val="0"/>
        <w:ind w:firstLine="454"/>
        <w:jc w:val="both"/>
        <w:rPr>
          <w:rFonts w:eastAsia="Times New Roman" w:cs="Times New Roman"/>
          <w:kern w:val="0"/>
          <w:sz w:val="19"/>
          <w:szCs w:val="19"/>
          <w:lang w:eastAsia="ru-RU" w:bidi="ar-SA"/>
        </w:rPr>
      </w:pPr>
      <w:r w:rsidRPr="00322165">
        <w:rPr>
          <w:rFonts w:eastAsia="Albany AMT" w:cs="Times New Roman"/>
          <w:b/>
          <w:bCs/>
          <w:sz w:val="19"/>
          <w:szCs w:val="19"/>
          <w:lang w:eastAsia="ru-RU" w:bidi="ar-SA"/>
        </w:rPr>
        <w:t xml:space="preserve">Настоящее согласие предоставляется на осуществление действий в отношении </w:t>
      </w:r>
      <w:r w:rsidRPr="00322165">
        <w:rPr>
          <w:rFonts w:eastAsia="Times New Roman" w:cs="Times New Roman"/>
          <w:b/>
          <w:kern w:val="0"/>
          <w:sz w:val="19"/>
          <w:szCs w:val="19"/>
          <w:lang w:eastAsia="ru-RU" w:bidi="ar-SA"/>
        </w:rPr>
        <w:t xml:space="preserve">моих персональных данных, </w:t>
      </w:r>
      <w:r w:rsidRPr="00322165">
        <w:rPr>
          <w:rFonts w:eastAsia="Albany AMT" w:cs="Times New Roman"/>
          <w:b/>
          <w:bCs/>
          <w:sz w:val="19"/>
          <w:szCs w:val="19"/>
          <w:lang w:eastAsia="ru-RU" w:bidi="ar-SA"/>
        </w:rPr>
        <w:t>которые необходимы или желаемы для достижения указанных выше целей при обязательном условии</w:t>
      </w:r>
      <w:r w:rsidRPr="00322165">
        <w:rPr>
          <w:rFonts w:eastAsia="Times New Roman" w:cs="Times New Roman"/>
          <w:kern w:val="0"/>
          <w:sz w:val="19"/>
          <w:szCs w:val="19"/>
          <w:lang w:eastAsia="ru-RU" w:bidi="ar-SA"/>
        </w:rPr>
        <w:t xml:space="preserve"> </w:t>
      </w:r>
      <w:r w:rsidRPr="00322165">
        <w:rPr>
          <w:rFonts w:eastAsia="Times New Roman" w:cs="Times New Roman"/>
          <w:b/>
          <w:kern w:val="0"/>
          <w:sz w:val="19"/>
          <w:szCs w:val="19"/>
          <w:lang w:eastAsia="ru-RU" w:bidi="ar-SA"/>
        </w:rPr>
        <w:t>соблюдения конфиденциальности персональных данных</w:t>
      </w:r>
      <w:r w:rsidRPr="00322165">
        <w:rPr>
          <w:rFonts w:eastAsia="Times New Roman" w:cs="Times New Roman"/>
          <w:kern w:val="0"/>
          <w:sz w:val="19"/>
          <w:szCs w:val="19"/>
          <w:lang w:eastAsia="ru-RU" w:bidi="ar-SA"/>
        </w:rPr>
        <w:t>.</w:t>
      </w:r>
    </w:p>
    <w:p w14:paraId="592E1ACE" w14:textId="77777777" w:rsidR="00322165" w:rsidRPr="00322165" w:rsidRDefault="00322165" w:rsidP="003E59B3">
      <w:pPr>
        <w:widowControl/>
        <w:suppressAutoHyphens w:val="0"/>
        <w:ind w:firstLine="454"/>
        <w:jc w:val="both"/>
        <w:rPr>
          <w:rFonts w:eastAsia="Times New Roman" w:cs="Times New Roman"/>
          <w:b/>
          <w:bCs/>
          <w:kern w:val="0"/>
          <w:sz w:val="19"/>
          <w:szCs w:val="19"/>
          <w:lang w:eastAsia="ru-RU" w:bidi="ar-SA"/>
        </w:rPr>
      </w:pPr>
      <w:r w:rsidRPr="00322165">
        <w:rPr>
          <w:rFonts w:eastAsia="Times New Roman" w:cs="Times New Roman"/>
          <w:kern w:val="0"/>
          <w:sz w:val="19"/>
          <w:szCs w:val="19"/>
          <w:lang w:eastAsia="ru-RU" w:bidi="ar-SA"/>
        </w:rPr>
        <w:t>Данным заявлением разрешаю считать общедоступными, в том числе выставлять в сети Интернет, мои данные: фотография, фамилия, имя, отчество, место учебы, город проживания.</w:t>
      </w:r>
    </w:p>
    <w:p w14:paraId="58C7243B" w14:textId="77777777" w:rsidR="00322165" w:rsidRPr="00322165" w:rsidRDefault="00322165" w:rsidP="003E59B3">
      <w:pPr>
        <w:widowControl/>
        <w:suppressAutoHyphens w:val="0"/>
        <w:ind w:firstLine="454"/>
        <w:jc w:val="both"/>
        <w:rPr>
          <w:rFonts w:eastAsia="Times New Roman" w:cs="Times New Roman"/>
          <w:b/>
          <w:bCs/>
          <w:kern w:val="0"/>
          <w:sz w:val="19"/>
          <w:szCs w:val="19"/>
          <w:lang w:eastAsia="ru-RU" w:bidi="ar-SA"/>
        </w:rPr>
      </w:pPr>
      <w:r w:rsidRPr="00322165">
        <w:rPr>
          <w:rFonts w:eastAsia="Times New Roman" w:cs="Times New Roman"/>
          <w:bCs/>
          <w:kern w:val="0"/>
          <w:sz w:val="19"/>
          <w:szCs w:val="19"/>
          <w:lang w:eastAsia="ru-RU" w:bidi="ar-SA"/>
        </w:rPr>
        <w:t>Подтверждаю, что, давая такое согласие, я действую по собственной воле.</w:t>
      </w:r>
    </w:p>
    <w:p w14:paraId="6AC5E2A4" w14:textId="77777777" w:rsidR="00322165" w:rsidRPr="00322165" w:rsidRDefault="00322165" w:rsidP="003E59B3">
      <w:pPr>
        <w:widowControl/>
        <w:suppressAutoHyphens w:val="0"/>
        <w:jc w:val="both"/>
        <w:rPr>
          <w:rFonts w:eastAsia="Times New Roman" w:cs="Times New Roman"/>
          <w:bCs/>
          <w:kern w:val="0"/>
          <w:sz w:val="19"/>
          <w:szCs w:val="19"/>
          <w:lang w:eastAsia="ru-RU" w:bidi="ar-SA"/>
        </w:rPr>
      </w:pPr>
      <w:r w:rsidRPr="00322165">
        <w:rPr>
          <w:rFonts w:eastAsia="Times New Roman" w:cs="Times New Roman"/>
          <w:bCs/>
          <w:kern w:val="0"/>
          <w:sz w:val="19"/>
          <w:szCs w:val="19"/>
          <w:lang w:eastAsia="ru-RU" w:bidi="ar-SA"/>
        </w:rPr>
        <w:t xml:space="preserve">Я согласен(а), что обработка персональных данных может осуществляться как с использованием автоматизированных средств, так и без таковых и в соответствии </w:t>
      </w:r>
      <w:r w:rsidRPr="00322165">
        <w:rPr>
          <w:rFonts w:eastAsia="Times New Roman" w:cs="Times New Roman"/>
          <w:b/>
          <w:kern w:val="0"/>
          <w:sz w:val="19"/>
          <w:szCs w:val="19"/>
          <w:lang w:eastAsia="ru-RU" w:bidi="ar-SA"/>
        </w:rPr>
        <w:t>с нормами Федерального закона «О персональных данных» от 27.07.2006 № 152-ФЗ</w:t>
      </w:r>
      <w:r w:rsidRPr="00322165">
        <w:rPr>
          <w:rFonts w:eastAsia="Times New Roman" w:cs="Times New Roman"/>
          <w:bCs/>
          <w:kern w:val="0"/>
          <w:sz w:val="19"/>
          <w:szCs w:val="19"/>
          <w:lang w:eastAsia="ru-RU" w:bidi="ar-SA"/>
        </w:rPr>
        <w:t>:</w:t>
      </w:r>
    </w:p>
    <w:p w14:paraId="4494AD68" w14:textId="77777777" w:rsidR="00322165" w:rsidRPr="00322165" w:rsidRDefault="00322165" w:rsidP="003E59B3">
      <w:pPr>
        <w:widowControl/>
        <w:suppressAutoHyphens w:val="0"/>
        <w:ind w:firstLine="454"/>
        <w:jc w:val="both"/>
        <w:rPr>
          <w:rFonts w:eastAsia="Times New Roman" w:cs="Times New Roman"/>
          <w:bCs/>
          <w:kern w:val="0"/>
          <w:sz w:val="20"/>
          <w:szCs w:val="20"/>
          <w:lang w:eastAsia="ru-RU" w:bidi="ar-SA"/>
        </w:rPr>
      </w:pPr>
      <w:r w:rsidRPr="00322165">
        <w:rPr>
          <w:rFonts w:eastAsia="Times New Roman" w:cs="Times New Roman"/>
          <w:b/>
          <w:bCs/>
          <w:kern w:val="0"/>
          <w:sz w:val="14"/>
          <w:szCs w:val="20"/>
          <w:lang w:eastAsia="ru-RU" w:bidi="ar-SA"/>
        </w:rPr>
        <w:tab/>
      </w:r>
      <w:r w:rsidRPr="00322165">
        <w:rPr>
          <w:rFonts w:eastAsia="Times New Roman" w:cs="Times New Roman"/>
          <w:b/>
          <w:bCs/>
          <w:kern w:val="0"/>
          <w:sz w:val="14"/>
          <w:szCs w:val="20"/>
          <w:lang w:eastAsia="ru-RU" w:bidi="ar-SA"/>
        </w:rPr>
        <w:tab/>
      </w:r>
      <w:r w:rsidRPr="00322165">
        <w:rPr>
          <w:rFonts w:eastAsia="Times New Roman" w:cs="Times New Roman"/>
          <w:b/>
          <w:bCs/>
          <w:kern w:val="0"/>
          <w:sz w:val="14"/>
          <w:szCs w:val="20"/>
          <w:lang w:eastAsia="ru-RU" w:bidi="ar-SA"/>
        </w:rPr>
        <w:tab/>
      </w:r>
      <w:r w:rsidRPr="00322165">
        <w:rPr>
          <w:rFonts w:eastAsia="Times New Roman" w:cs="Times New Roman"/>
          <w:b/>
          <w:bCs/>
          <w:kern w:val="0"/>
          <w:sz w:val="14"/>
          <w:szCs w:val="20"/>
          <w:lang w:eastAsia="ru-RU" w:bidi="ar-SA"/>
        </w:rPr>
        <w:tab/>
      </w:r>
      <w:r w:rsidRPr="00322165">
        <w:rPr>
          <w:rFonts w:eastAsia="Times New Roman" w:cs="Times New Roman"/>
          <w:b/>
          <w:bCs/>
          <w:kern w:val="0"/>
          <w:sz w:val="14"/>
          <w:szCs w:val="20"/>
          <w:lang w:eastAsia="ru-RU" w:bidi="ar-SA"/>
        </w:rPr>
        <w:tab/>
      </w:r>
      <w:r w:rsidRPr="00322165">
        <w:rPr>
          <w:rFonts w:eastAsia="Times New Roman" w:cs="Times New Roman"/>
          <w:b/>
          <w:bCs/>
          <w:kern w:val="0"/>
          <w:sz w:val="14"/>
          <w:szCs w:val="20"/>
          <w:lang w:eastAsia="ru-RU" w:bidi="ar-SA"/>
        </w:rPr>
        <w:tab/>
      </w:r>
      <w:r w:rsidRPr="00322165">
        <w:rPr>
          <w:rFonts w:eastAsia="Times New Roman" w:cs="Times New Roman"/>
          <w:b/>
          <w:bCs/>
          <w:kern w:val="0"/>
          <w:sz w:val="14"/>
          <w:szCs w:val="20"/>
          <w:lang w:eastAsia="ru-RU" w:bidi="ar-SA"/>
        </w:rPr>
        <w:tab/>
      </w:r>
      <w:r w:rsidRPr="00322165">
        <w:rPr>
          <w:rFonts w:eastAsia="Times New Roman" w:cs="Times New Roman"/>
          <w:b/>
          <w:bCs/>
          <w:kern w:val="0"/>
          <w:sz w:val="14"/>
          <w:szCs w:val="20"/>
          <w:lang w:eastAsia="ru-RU" w:bidi="ar-SA"/>
        </w:rPr>
        <w:tab/>
      </w:r>
      <w:r w:rsidRPr="00322165">
        <w:rPr>
          <w:rFonts w:eastAsia="Times New Roman" w:cs="Times New Roman"/>
          <w:b/>
          <w:bCs/>
          <w:kern w:val="0"/>
          <w:sz w:val="14"/>
          <w:szCs w:val="20"/>
          <w:lang w:eastAsia="ru-RU" w:bidi="ar-SA"/>
        </w:rPr>
        <w:tab/>
      </w:r>
      <w:r w:rsidRPr="00322165">
        <w:rPr>
          <w:rFonts w:eastAsia="Times New Roman" w:cs="Times New Roman"/>
          <w:bCs/>
          <w:kern w:val="0"/>
          <w:sz w:val="14"/>
          <w:szCs w:val="20"/>
          <w:lang w:eastAsia="ru-RU" w:bidi="ar-SA"/>
        </w:rPr>
        <w:t xml:space="preserve">                                     __________________________</w:t>
      </w:r>
    </w:p>
    <w:p w14:paraId="16CD4421" w14:textId="77777777" w:rsidR="00322165" w:rsidRPr="00322165" w:rsidRDefault="00322165" w:rsidP="003E59B3">
      <w:pPr>
        <w:widowControl/>
        <w:suppressAutoHyphens w:val="0"/>
        <w:ind w:firstLine="454"/>
        <w:jc w:val="center"/>
        <w:rPr>
          <w:rFonts w:eastAsia="Times New Roman" w:cs="Times New Roman"/>
          <w:i/>
          <w:kern w:val="0"/>
          <w:sz w:val="16"/>
          <w:szCs w:val="16"/>
          <w:lang w:eastAsia="ru-RU" w:bidi="ar-SA"/>
        </w:rPr>
      </w:pPr>
      <w:r w:rsidRPr="00322165">
        <w:rPr>
          <w:rFonts w:eastAsia="Times New Roman" w:cs="Times New Roman"/>
          <w:kern w:val="0"/>
          <w:sz w:val="18"/>
          <w:szCs w:val="20"/>
          <w:lang w:eastAsia="ru-RU" w:bidi="ar-SA"/>
        </w:rPr>
        <w:t xml:space="preserve">                                                                                                                                                         </w:t>
      </w:r>
      <w:r w:rsidRPr="00322165">
        <w:rPr>
          <w:rFonts w:eastAsia="Times New Roman" w:cs="Times New Roman"/>
          <w:i/>
          <w:kern w:val="0"/>
          <w:sz w:val="16"/>
          <w:szCs w:val="16"/>
          <w:lang w:eastAsia="ru-RU" w:bidi="ar-SA"/>
        </w:rPr>
        <w:t>(личная подпись)</w:t>
      </w:r>
    </w:p>
    <w:p w14:paraId="5BBB5531" w14:textId="77777777" w:rsidR="00322165" w:rsidRPr="00322165" w:rsidRDefault="00322165" w:rsidP="003E59B3">
      <w:pPr>
        <w:widowControl/>
        <w:suppressAutoHyphens w:val="0"/>
        <w:ind w:firstLine="454"/>
        <w:rPr>
          <w:rFonts w:eastAsia="Times New Roman" w:cs="Times New Roman"/>
          <w:kern w:val="0"/>
          <w:sz w:val="20"/>
          <w:szCs w:val="20"/>
          <w:lang w:eastAsia="ru-RU" w:bidi="ar-SA"/>
        </w:rPr>
      </w:pPr>
      <w:r w:rsidRPr="00322165">
        <w:rPr>
          <w:rFonts w:eastAsia="Times New Roman" w:cs="Times New Roman"/>
          <w:kern w:val="0"/>
          <w:sz w:val="20"/>
          <w:szCs w:val="20"/>
          <w:lang w:eastAsia="ru-RU" w:bidi="ar-SA"/>
        </w:rPr>
        <w:t>Данное Согласие вступает в силу со дня его подписания и действует в течение 60 календарных дней.</w:t>
      </w:r>
    </w:p>
    <w:p w14:paraId="3CC02346" w14:textId="77777777" w:rsidR="00322165" w:rsidRPr="00322165" w:rsidRDefault="00322165" w:rsidP="003E59B3">
      <w:pPr>
        <w:widowControl/>
        <w:suppressAutoHyphens w:val="0"/>
        <w:ind w:firstLine="454"/>
        <w:jc w:val="both"/>
        <w:rPr>
          <w:rFonts w:eastAsia="DejaVu Sans" w:cs="Times New Roman"/>
          <w:color w:val="00000A"/>
          <w:kern w:val="0"/>
          <w:sz w:val="20"/>
          <w:szCs w:val="20"/>
          <w:lang w:eastAsia="en-US" w:bidi="ar-SA"/>
        </w:rPr>
      </w:pPr>
      <w:r w:rsidRPr="00322165">
        <w:rPr>
          <w:rFonts w:eastAsia="Times New Roman" w:cs="Times New Roman"/>
          <w:kern w:val="0"/>
          <w:sz w:val="20"/>
          <w:szCs w:val="20"/>
          <w:lang w:eastAsia="ru-RU" w:bidi="ar-SA"/>
        </w:rPr>
        <w:t xml:space="preserve"> </w:t>
      </w:r>
      <w:r w:rsidRPr="00322165">
        <w:rPr>
          <w:rFonts w:eastAsia="DejaVu Sans" w:cs="Times New Roman"/>
          <w:bCs/>
          <w:color w:val="00000A"/>
          <w:kern w:val="0"/>
          <w:sz w:val="18"/>
          <w:szCs w:val="20"/>
          <w:lang w:eastAsia="en-US" w:bidi="ar-SA"/>
        </w:rPr>
        <w:t>Я,</w:t>
      </w:r>
      <w:r w:rsidRPr="00322165">
        <w:rPr>
          <w:rFonts w:ascii="Calibri" w:eastAsia="DejaVu Sans" w:hAnsi="Calibri" w:cs="Times New Roman"/>
          <w:b/>
          <w:bCs/>
          <w:color w:val="00000A"/>
          <w:kern w:val="0"/>
          <w:sz w:val="20"/>
          <w:szCs w:val="20"/>
          <w:lang w:eastAsia="en-US" w:bidi="ar-SA"/>
        </w:rPr>
        <w:t xml:space="preserve"> </w:t>
      </w:r>
      <w:r w:rsidRPr="00074F46">
        <w:rPr>
          <w:rFonts w:eastAsia="DejaVu Sans" w:cs="Times New Roman"/>
          <w:color w:val="00000A"/>
          <w:kern w:val="0"/>
          <w:sz w:val="20"/>
          <w:szCs w:val="20"/>
          <w:u w:val="single"/>
          <w:lang w:eastAsia="en-US" w:bidi="ar-SA"/>
        </w:rPr>
        <w:t>________________________________________________________________________________________</w:t>
      </w:r>
      <w:r w:rsidRPr="00322165">
        <w:rPr>
          <w:rFonts w:eastAsia="DejaVu Sans" w:cs="Times New Roman"/>
          <w:color w:val="00000A"/>
          <w:kern w:val="0"/>
          <w:sz w:val="20"/>
          <w:szCs w:val="20"/>
          <w:lang w:eastAsia="en-US" w:bidi="ar-SA"/>
        </w:rPr>
        <w:t>,</w:t>
      </w:r>
    </w:p>
    <w:p w14:paraId="3216128A" w14:textId="77777777" w:rsidR="00322165" w:rsidRPr="00322165" w:rsidRDefault="00322165" w:rsidP="003E59B3">
      <w:pPr>
        <w:tabs>
          <w:tab w:val="left" w:pos="9915"/>
        </w:tabs>
        <w:spacing w:before="60" w:after="120"/>
        <w:ind w:right="-6" w:firstLine="454"/>
        <w:contextualSpacing/>
        <w:jc w:val="center"/>
        <w:rPr>
          <w:rFonts w:eastAsia="Times New Roman" w:cs="Times New Roman"/>
          <w:i/>
          <w:kern w:val="0"/>
          <w:sz w:val="16"/>
          <w:szCs w:val="16"/>
          <w:lang w:eastAsia="ru-RU" w:bidi="ar-SA"/>
        </w:rPr>
      </w:pPr>
      <w:r w:rsidRPr="00322165">
        <w:rPr>
          <w:rFonts w:eastAsia="Times New Roman" w:cs="Times New Roman"/>
          <w:kern w:val="0"/>
          <w:sz w:val="16"/>
          <w:szCs w:val="16"/>
          <w:lang w:eastAsia="ru-RU" w:bidi="ar-SA"/>
        </w:rPr>
        <w:t>(</w:t>
      </w:r>
      <w:r w:rsidRPr="00322165">
        <w:rPr>
          <w:rFonts w:eastAsia="Times New Roman" w:cs="Times New Roman"/>
          <w:i/>
          <w:kern w:val="0"/>
          <w:sz w:val="16"/>
          <w:szCs w:val="16"/>
          <w:lang w:eastAsia="ru-RU" w:bidi="ar-SA"/>
        </w:rPr>
        <w:t>ФИО)</w:t>
      </w:r>
    </w:p>
    <w:p w14:paraId="13D2175F" w14:textId="77777777" w:rsidR="00322165" w:rsidRPr="00074F46" w:rsidRDefault="00322165" w:rsidP="003E59B3">
      <w:pPr>
        <w:tabs>
          <w:tab w:val="left" w:pos="9915"/>
        </w:tabs>
        <w:spacing w:before="60" w:after="120"/>
        <w:ind w:right="-6"/>
        <w:contextualSpacing/>
        <w:jc w:val="both"/>
        <w:rPr>
          <w:rFonts w:ascii="Thorndale AMT" w:eastAsia="Albany AMT" w:hAnsi="Thorndale AMT" w:cs="Times New Roman"/>
          <w:b/>
          <w:bCs/>
          <w:sz w:val="19"/>
          <w:szCs w:val="19"/>
          <w:lang w:eastAsia="ru-RU" w:bidi="ar-SA"/>
        </w:rPr>
      </w:pPr>
      <w:r w:rsidRPr="00074F46">
        <w:rPr>
          <w:rFonts w:ascii="Thorndale AMT" w:eastAsia="Albany AMT" w:hAnsi="Thorndale AMT" w:cs="Times New Roman"/>
          <w:b/>
          <w:bCs/>
          <w:sz w:val="19"/>
          <w:szCs w:val="19"/>
          <w:lang w:eastAsia="ru-RU" w:bidi="ar-SA"/>
        </w:rPr>
        <w:t xml:space="preserve">уведомлен(а) о своём праве отозвать настоящее согласие в любое время. Отзыв производится по моему письменному заявлению в порядке, определённом законодательством Российской Федерации. </w:t>
      </w:r>
    </w:p>
    <w:p w14:paraId="7DD745D0" w14:textId="77777777" w:rsidR="00322165" w:rsidRPr="00074F46" w:rsidRDefault="00322165" w:rsidP="003E59B3">
      <w:pPr>
        <w:spacing w:before="60" w:after="120"/>
        <w:ind w:right="-6"/>
        <w:contextualSpacing/>
        <w:jc w:val="both"/>
        <w:rPr>
          <w:rFonts w:eastAsia="DejaVu Sans" w:cs="Times New Roman"/>
          <w:color w:val="00000A"/>
          <w:kern w:val="0"/>
          <w:sz w:val="19"/>
          <w:szCs w:val="19"/>
          <w:lang w:eastAsia="en-US" w:bidi="ar-SA"/>
        </w:rPr>
      </w:pPr>
      <w:r w:rsidRPr="00074F46">
        <w:rPr>
          <w:rFonts w:eastAsia="Times New Roman" w:cs="Times New Roman"/>
          <w:iCs/>
          <w:color w:val="000000"/>
          <w:kern w:val="0"/>
          <w:sz w:val="19"/>
          <w:szCs w:val="19"/>
          <w:lang w:eastAsia="ru-RU" w:bidi="ar-SA"/>
        </w:rPr>
        <w:t>«____»___________ 20__г.</w:t>
      </w:r>
      <w:r w:rsidRPr="00074F46">
        <w:rPr>
          <w:rFonts w:eastAsia="Times New Roman" w:cs="Times New Roman"/>
          <w:iCs/>
          <w:color w:val="000000"/>
          <w:kern w:val="0"/>
          <w:sz w:val="19"/>
          <w:szCs w:val="19"/>
          <w:lang w:eastAsia="ru-RU" w:bidi="ar-SA"/>
        </w:rPr>
        <w:tab/>
      </w:r>
      <w:r w:rsidRPr="00074F46">
        <w:rPr>
          <w:rFonts w:eastAsia="Times New Roman" w:cs="Times New Roman"/>
          <w:iCs/>
          <w:color w:val="000000"/>
          <w:kern w:val="0"/>
          <w:sz w:val="19"/>
          <w:szCs w:val="19"/>
          <w:lang w:eastAsia="ru-RU" w:bidi="ar-SA"/>
        </w:rPr>
        <w:tab/>
      </w:r>
      <w:r w:rsidRPr="00074F46">
        <w:rPr>
          <w:rFonts w:eastAsia="Times New Roman" w:cs="Times New Roman"/>
          <w:iCs/>
          <w:color w:val="000000"/>
          <w:kern w:val="0"/>
          <w:sz w:val="19"/>
          <w:szCs w:val="19"/>
          <w:lang w:eastAsia="ru-RU" w:bidi="ar-SA"/>
        </w:rPr>
        <w:tab/>
      </w:r>
      <w:r w:rsidRPr="00074F46">
        <w:rPr>
          <w:rFonts w:eastAsia="Times New Roman" w:cs="Times New Roman"/>
          <w:iCs/>
          <w:color w:val="000000"/>
          <w:kern w:val="0"/>
          <w:sz w:val="19"/>
          <w:szCs w:val="19"/>
          <w:lang w:eastAsia="ru-RU" w:bidi="ar-SA"/>
        </w:rPr>
        <w:tab/>
      </w:r>
      <w:r w:rsidRPr="00074F46">
        <w:rPr>
          <w:rFonts w:eastAsia="Times New Roman" w:cs="Times New Roman"/>
          <w:iCs/>
          <w:color w:val="000000"/>
          <w:kern w:val="0"/>
          <w:sz w:val="19"/>
          <w:szCs w:val="19"/>
          <w:lang w:eastAsia="ru-RU" w:bidi="ar-SA"/>
        </w:rPr>
        <w:tab/>
      </w:r>
      <w:r w:rsidRPr="00074F46">
        <w:rPr>
          <w:rFonts w:eastAsia="Times New Roman" w:cs="Times New Roman"/>
          <w:iCs/>
          <w:color w:val="000000"/>
          <w:kern w:val="0"/>
          <w:sz w:val="19"/>
          <w:szCs w:val="19"/>
          <w:lang w:eastAsia="ru-RU" w:bidi="ar-SA"/>
        </w:rPr>
        <w:tab/>
      </w:r>
      <w:r w:rsidRPr="00074F46">
        <w:rPr>
          <w:rFonts w:eastAsia="Times New Roman" w:cs="Times New Roman"/>
          <w:iCs/>
          <w:color w:val="000000"/>
          <w:kern w:val="0"/>
          <w:sz w:val="19"/>
          <w:szCs w:val="19"/>
          <w:lang w:eastAsia="ru-RU" w:bidi="ar-SA"/>
        </w:rPr>
        <w:tab/>
      </w:r>
      <w:r w:rsidRPr="00074F46">
        <w:rPr>
          <w:rFonts w:eastAsia="DejaVu Sans" w:cs="Times New Roman"/>
          <w:color w:val="00000A"/>
          <w:kern w:val="0"/>
          <w:sz w:val="19"/>
          <w:szCs w:val="19"/>
          <w:lang w:eastAsia="en-US" w:bidi="ar-SA"/>
        </w:rPr>
        <w:t>_____________________</w:t>
      </w:r>
    </w:p>
    <w:p w14:paraId="469E4681" w14:textId="77777777" w:rsidR="00322165" w:rsidRPr="00074F46" w:rsidRDefault="00322165" w:rsidP="003E59B3">
      <w:pPr>
        <w:widowControl/>
        <w:ind w:left="7229" w:right="-8"/>
        <w:rPr>
          <w:rFonts w:eastAsia="Times New Roman" w:cs="Times New Roman"/>
          <w:i/>
          <w:kern w:val="0"/>
          <w:sz w:val="19"/>
          <w:szCs w:val="19"/>
          <w:lang w:eastAsia="ru-RU" w:bidi="ar-SA"/>
        </w:rPr>
      </w:pPr>
      <w:r w:rsidRPr="00074F46">
        <w:rPr>
          <w:rFonts w:eastAsia="Times New Roman" w:cs="Times New Roman"/>
          <w:i/>
          <w:kern w:val="0"/>
          <w:sz w:val="19"/>
          <w:szCs w:val="19"/>
          <w:lang w:eastAsia="ru-RU" w:bidi="ar-SA"/>
        </w:rPr>
        <w:t xml:space="preserve">          (личная подпись)</w:t>
      </w:r>
    </w:p>
    <w:p w14:paraId="63093269" w14:textId="5F3F3E65" w:rsidR="008E3EB7" w:rsidRPr="00F11D2E" w:rsidRDefault="008E3EB7" w:rsidP="008035E9">
      <w:pPr>
        <w:rPr>
          <w:sz w:val="28"/>
          <w:szCs w:val="28"/>
        </w:rPr>
      </w:pPr>
      <w:bookmarkStart w:id="1" w:name="_GoBack"/>
      <w:bookmarkEnd w:id="1"/>
    </w:p>
    <w:sectPr w:rsidR="008E3EB7" w:rsidRPr="00F11D2E" w:rsidSect="00A73190">
      <w:headerReference w:type="default" r:id="rId8"/>
      <w:pgSz w:w="11906" w:h="16838"/>
      <w:pgMar w:top="1134" w:right="851" w:bottom="1134" w:left="1418" w:header="567" w:footer="720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C2F555" w14:textId="77777777" w:rsidR="00507787" w:rsidRDefault="00507787">
      <w:r>
        <w:separator/>
      </w:r>
    </w:p>
  </w:endnote>
  <w:endnote w:type="continuationSeparator" w:id="0">
    <w:p w14:paraId="4DB3881B" w14:textId="77777777" w:rsidR="00507787" w:rsidRDefault="00507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g_futura;courier new">
    <w:altName w:val="Candara"/>
    <w:charset w:val="00"/>
    <w:family w:val="auto"/>
    <w:pitch w:val="default"/>
  </w:font>
  <w:font w:name="Droid Sans Fallback">
    <w:altName w:val="Times New Roman"/>
    <w:charset w:val="01"/>
    <w:family w:val="auto"/>
    <w:pitch w:val="variable"/>
  </w:font>
  <w:font w:name="DejaVu Sans Condensed">
    <w:altName w:val="Yu Gothic"/>
    <w:charset w:val="80"/>
    <w:family w:val="auto"/>
    <w:pitch w:val="variable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Times New Roman Bold Italic">
    <w:altName w:val="Times New Roman"/>
    <w:charset w:val="00"/>
    <w:family w:val="roman"/>
    <w:pitch w:val="default"/>
  </w:font>
  <w:font w:name="ヒラギノ角ゴ Pro W3">
    <w:altName w:val="Yu Gothic"/>
    <w:charset w:val="00"/>
    <w:family w:val="roman"/>
    <w:pitch w:val="default"/>
  </w:font>
  <w:font w:name="Albany AMT">
    <w:altName w:val="Arial"/>
    <w:charset w:val="00"/>
    <w:family w:val="auto"/>
    <w:pitch w:val="variable"/>
  </w:font>
  <w:font w:name="DejaVu Sans">
    <w:altName w:val="Arial"/>
    <w:charset w:val="CC"/>
    <w:family w:val="swiss"/>
    <w:pitch w:val="variable"/>
    <w:sig w:usb0="00000000" w:usb1="D200FDFF" w:usb2="00046029" w:usb3="00000000" w:csb0="000001FF" w:csb1="00000000"/>
  </w:font>
  <w:font w:name="Thorndale AMT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86860C" w14:textId="77777777" w:rsidR="00507787" w:rsidRDefault="00507787">
      <w:r>
        <w:separator/>
      </w:r>
    </w:p>
  </w:footnote>
  <w:footnote w:type="continuationSeparator" w:id="0">
    <w:p w14:paraId="0D86E67D" w14:textId="77777777" w:rsidR="00507787" w:rsidRDefault="005077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6A6E4" w14:textId="7C1C3292" w:rsidR="0079160D" w:rsidRPr="00645A61" w:rsidRDefault="0079160D">
    <w:pPr>
      <w:pStyle w:val="af1"/>
      <w:jc w:val="center"/>
      <w:rPr>
        <w:sz w:val="28"/>
        <w:szCs w:val="28"/>
      </w:rPr>
    </w:pPr>
    <w:r w:rsidRPr="00645A61">
      <w:rPr>
        <w:sz w:val="28"/>
        <w:szCs w:val="28"/>
      </w:rPr>
      <w:fldChar w:fldCharType="begin"/>
    </w:r>
    <w:r w:rsidRPr="00645A61">
      <w:rPr>
        <w:sz w:val="28"/>
        <w:szCs w:val="28"/>
      </w:rPr>
      <w:instrText xml:space="preserve"> PAGE </w:instrText>
    </w:r>
    <w:r w:rsidRPr="00645A61">
      <w:rPr>
        <w:sz w:val="28"/>
        <w:szCs w:val="28"/>
      </w:rPr>
      <w:fldChar w:fldCharType="separate"/>
    </w:r>
    <w:r w:rsidR="008035E9">
      <w:rPr>
        <w:noProof/>
        <w:sz w:val="28"/>
        <w:szCs w:val="28"/>
      </w:rPr>
      <w:t>2</w:t>
    </w:r>
    <w:r w:rsidRPr="00645A61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OpenSymbol" w:hAnsi="OpenSymbol" w:cs="OpenSymbol"/>
        <w:shd w:val="clear" w:color="auto" w:fill="FFFF0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eastAsia="Calibri" w:cs="Times New Roman"/>
        <w:iCs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OpenSymbol" w:hAnsi="OpenSymbol" w:cs="OpenSymbol"/>
        <w:shd w:val="clear" w:color="auto" w:fill="FFFF0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cs="Times New Roman" w:hint="default"/>
        <w:sz w:val="28"/>
        <w:szCs w:val="28"/>
      </w:rPr>
    </w:lvl>
  </w:abstractNum>
  <w:abstractNum w:abstractNumId="3" w15:restartNumberingAfterBreak="0">
    <w:nsid w:val="0D482894"/>
    <w:multiLevelType w:val="hybridMultilevel"/>
    <w:tmpl w:val="CF0C9B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347BEC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  <w:color w:val="000000"/>
        <w:sz w:val="28"/>
        <w:szCs w:val="28"/>
        <w:lang w:eastAsia="zh-CN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03A32"/>
    <w:multiLevelType w:val="hybridMultilevel"/>
    <w:tmpl w:val="9D1CD2A4"/>
    <w:lvl w:ilvl="0" w:tplc="977611F4">
      <w:start w:val="1"/>
      <w:numFmt w:val="bullet"/>
      <w:lvlText w:val=""/>
      <w:lvlJc w:val="left"/>
      <w:pPr>
        <w:tabs>
          <w:tab w:val="num" w:pos="0"/>
        </w:tabs>
        <w:ind w:left="1225" w:hanging="360"/>
      </w:pPr>
      <w:rPr>
        <w:rFonts w:ascii="Symbol" w:hAnsi="Symbol" w:cs="Symbol" w:hint="default"/>
        <w:color w:val="000000"/>
        <w:sz w:val="24"/>
        <w:szCs w:val="24"/>
        <w:lang w:eastAsia="zh-CN"/>
      </w:rPr>
    </w:lvl>
    <w:lvl w:ilvl="1" w:tplc="3176F57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B12EF6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3545E4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2043FE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618848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0B8B7C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45E045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8BC101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0FD76102"/>
    <w:multiLevelType w:val="hybridMultilevel"/>
    <w:tmpl w:val="93A6EC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B003A8"/>
    <w:multiLevelType w:val="multilevel"/>
    <w:tmpl w:val="487ABC5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 w15:restartNumberingAfterBreak="0">
    <w:nsid w:val="1D015CCA"/>
    <w:multiLevelType w:val="hybridMultilevel"/>
    <w:tmpl w:val="D3645C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3A5900"/>
    <w:multiLevelType w:val="hybridMultilevel"/>
    <w:tmpl w:val="5914DBAE"/>
    <w:lvl w:ilvl="0" w:tplc="418041D6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  <w:lang w:eastAsia="ar-SA"/>
      </w:rPr>
    </w:lvl>
    <w:lvl w:ilvl="1" w:tplc="1DC2073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E48794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EAE821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4B415F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56022D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52A31C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D5CB00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5E8382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1E3D53B6"/>
    <w:multiLevelType w:val="multilevel"/>
    <w:tmpl w:val="7A76951C"/>
    <w:lvl w:ilvl="0">
      <w:start w:val="2"/>
      <w:numFmt w:val="decimal"/>
      <w:lvlText w:val="%1."/>
      <w:lvlJc w:val="left"/>
      <w:pPr>
        <w:ind w:left="79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5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2" w:hanging="2160"/>
      </w:pPr>
      <w:rPr>
        <w:rFonts w:hint="default"/>
      </w:rPr>
    </w:lvl>
  </w:abstractNum>
  <w:abstractNum w:abstractNumId="10" w15:restartNumberingAfterBreak="0">
    <w:nsid w:val="265A0EC1"/>
    <w:multiLevelType w:val="hybridMultilevel"/>
    <w:tmpl w:val="7C36C3BA"/>
    <w:lvl w:ilvl="0" w:tplc="2E76D0B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9E166EE"/>
    <w:multiLevelType w:val="hybridMultilevel"/>
    <w:tmpl w:val="FB8E21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C062F00"/>
    <w:multiLevelType w:val="hybridMultilevel"/>
    <w:tmpl w:val="A2FC0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6D128A"/>
    <w:multiLevelType w:val="hybridMultilevel"/>
    <w:tmpl w:val="CCA8C01A"/>
    <w:lvl w:ilvl="0" w:tplc="22602444">
      <w:start w:val="1"/>
      <w:numFmt w:val="bullet"/>
      <w:lvlText w:val="–"/>
      <w:lvlJc w:val="left"/>
      <w:pPr>
        <w:tabs>
          <w:tab w:val="num" w:pos="0"/>
        </w:tabs>
        <w:ind w:left="928" w:hanging="360"/>
      </w:pPr>
      <w:rPr>
        <w:rFonts w:ascii="Times New Roman" w:hAnsi="Times New Roman" w:cs="Times New Roman" w:hint="default"/>
        <w:color w:val="000000"/>
        <w:sz w:val="28"/>
        <w:szCs w:val="28"/>
        <w:lang w:eastAsia="zh-CN"/>
      </w:rPr>
    </w:lvl>
    <w:lvl w:ilvl="1" w:tplc="8E68913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90A816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F8EC87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2304AE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A1A494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160454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918540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060FF6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 w15:restartNumberingAfterBreak="0">
    <w:nsid w:val="308476A9"/>
    <w:multiLevelType w:val="hybridMultilevel"/>
    <w:tmpl w:val="10607F34"/>
    <w:lvl w:ilvl="0" w:tplc="53347BEC">
      <w:start w:val="1"/>
      <w:numFmt w:val="bullet"/>
      <w:lvlText w:val="–"/>
      <w:lvlJc w:val="left"/>
      <w:pPr>
        <w:tabs>
          <w:tab w:val="num" w:pos="0"/>
        </w:tabs>
        <w:ind w:left="1429" w:hanging="360"/>
      </w:pPr>
      <w:rPr>
        <w:rFonts w:ascii="Times New Roman" w:hAnsi="Times New Roman" w:cs="Times New Roman" w:hint="default"/>
        <w:color w:val="000000"/>
        <w:sz w:val="28"/>
        <w:szCs w:val="28"/>
        <w:lang w:eastAsia="zh-CN"/>
      </w:rPr>
    </w:lvl>
    <w:lvl w:ilvl="1" w:tplc="9BD4964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4881CC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46EF68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CD2704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C4C7D6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A923FE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018EAB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BBE623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5" w15:restartNumberingAfterBreak="0">
    <w:nsid w:val="36407A39"/>
    <w:multiLevelType w:val="hybridMultilevel"/>
    <w:tmpl w:val="54EC3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8774C4"/>
    <w:multiLevelType w:val="hybridMultilevel"/>
    <w:tmpl w:val="455643EE"/>
    <w:lvl w:ilvl="0" w:tplc="403E0404">
      <w:start w:val="1"/>
      <w:numFmt w:val="bullet"/>
      <w:lvlText w:val="–"/>
      <w:lvlJc w:val="left"/>
      <w:pPr>
        <w:ind w:left="1429" w:hanging="360"/>
      </w:pPr>
      <w:rPr>
        <w:rFonts w:cs="ag_futura;courier new"/>
        <w:b w:val="0"/>
        <w:b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32B1514"/>
    <w:multiLevelType w:val="multilevel"/>
    <w:tmpl w:val="1DE88F8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8"/>
      </w:rPr>
    </w:lvl>
    <w:lvl w:ilvl="1">
      <w:start w:val="1"/>
      <w:numFmt w:val="decimal"/>
      <w:isLgl/>
      <w:lvlText w:val="%1.%2."/>
      <w:lvlJc w:val="left"/>
      <w:pPr>
        <w:ind w:left="1332" w:hanging="765"/>
      </w:pPr>
      <w:rPr>
        <w:rFonts w:eastAsia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539" w:hanging="765"/>
      </w:pPr>
      <w:rPr>
        <w:rFonts w:eastAsia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746" w:hanging="765"/>
      </w:pPr>
      <w:rPr>
        <w:rFonts w:eastAsia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eastAsia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eastAsia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eastAsia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eastAsia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eastAsia="Times New Roman" w:cs="Times New Roman" w:hint="default"/>
        <w:sz w:val="28"/>
      </w:rPr>
    </w:lvl>
  </w:abstractNum>
  <w:abstractNum w:abstractNumId="18" w15:restartNumberingAfterBreak="0">
    <w:nsid w:val="45DC5E39"/>
    <w:multiLevelType w:val="hybridMultilevel"/>
    <w:tmpl w:val="D1D67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1F75DA"/>
    <w:multiLevelType w:val="hybridMultilevel"/>
    <w:tmpl w:val="0EEA83EE"/>
    <w:lvl w:ilvl="0" w:tplc="90A222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EB776E9"/>
    <w:multiLevelType w:val="multilevel"/>
    <w:tmpl w:val="55ECC0C6"/>
    <w:lvl w:ilvl="0">
      <w:start w:val="2"/>
      <w:numFmt w:val="decimal"/>
      <w:lvlText w:val="%1."/>
      <w:lvlJc w:val="left"/>
      <w:pPr>
        <w:ind w:left="792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152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2" w:hanging="2160"/>
      </w:pPr>
      <w:rPr>
        <w:rFonts w:hint="default"/>
      </w:rPr>
    </w:lvl>
  </w:abstractNum>
  <w:abstractNum w:abstractNumId="21" w15:restartNumberingAfterBreak="0">
    <w:nsid w:val="54050CBB"/>
    <w:multiLevelType w:val="hybridMultilevel"/>
    <w:tmpl w:val="48425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B44AC7"/>
    <w:multiLevelType w:val="hybridMultilevel"/>
    <w:tmpl w:val="6D8AE150"/>
    <w:lvl w:ilvl="0" w:tplc="4CBA13EA">
      <w:start w:val="1"/>
      <w:numFmt w:val="bullet"/>
      <w:lvlText w:val="–"/>
      <w:lvlJc w:val="left"/>
      <w:pPr>
        <w:ind w:left="720" w:hanging="360"/>
      </w:pPr>
      <w:rPr>
        <w:rFonts w:cs="ag_futura;courier new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5E1845"/>
    <w:multiLevelType w:val="hybridMultilevel"/>
    <w:tmpl w:val="74AEB0AA"/>
    <w:lvl w:ilvl="0" w:tplc="90A222EC">
      <w:start w:val="1"/>
      <w:numFmt w:val="bullet"/>
      <w:lvlText w:val=""/>
      <w:lvlJc w:val="left"/>
      <w:pPr>
        <w:ind w:left="12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5" w:hanging="360"/>
      </w:pPr>
      <w:rPr>
        <w:rFonts w:ascii="Wingdings" w:hAnsi="Wingdings" w:hint="default"/>
      </w:rPr>
    </w:lvl>
  </w:abstractNum>
  <w:abstractNum w:abstractNumId="24" w15:restartNumberingAfterBreak="0">
    <w:nsid w:val="63B03197"/>
    <w:multiLevelType w:val="hybridMultilevel"/>
    <w:tmpl w:val="63AE82B4"/>
    <w:lvl w:ilvl="0" w:tplc="A60CAFC4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sz w:val="24"/>
        <w:szCs w:val="24"/>
        <w:lang w:eastAsia="zh-CN"/>
      </w:rPr>
    </w:lvl>
    <w:lvl w:ilvl="1" w:tplc="94062EB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AC632C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17A695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DFEB74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B1E2B7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94425E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9E26CF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2E27A4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5" w15:restartNumberingAfterBreak="0">
    <w:nsid w:val="6656473C"/>
    <w:multiLevelType w:val="multilevel"/>
    <w:tmpl w:val="D494A986"/>
    <w:lvl w:ilvl="0">
      <w:start w:val="2"/>
      <w:numFmt w:val="decimal"/>
      <w:lvlText w:val="%1."/>
      <w:lvlJc w:val="left"/>
      <w:pPr>
        <w:ind w:left="792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5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2" w:hanging="2160"/>
      </w:pPr>
      <w:rPr>
        <w:rFonts w:hint="default"/>
      </w:rPr>
    </w:lvl>
  </w:abstractNum>
  <w:abstractNum w:abstractNumId="26" w15:restartNumberingAfterBreak="0">
    <w:nsid w:val="78FC2347"/>
    <w:multiLevelType w:val="hybridMultilevel"/>
    <w:tmpl w:val="BF6C0DCA"/>
    <w:lvl w:ilvl="0" w:tplc="53347BE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  <w:color w:val="000000"/>
        <w:sz w:val="28"/>
        <w:szCs w:val="28"/>
        <w:lang w:eastAsia="zh-C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AF55CF9"/>
    <w:multiLevelType w:val="hybridMultilevel"/>
    <w:tmpl w:val="0D4EED3E"/>
    <w:lvl w:ilvl="0" w:tplc="2E76D0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316C4C"/>
    <w:multiLevelType w:val="hybridMultilevel"/>
    <w:tmpl w:val="D81056E4"/>
    <w:lvl w:ilvl="0" w:tplc="2E76D0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7EF545F4"/>
    <w:multiLevelType w:val="hybridMultilevel"/>
    <w:tmpl w:val="DFE059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25"/>
  </w:num>
  <w:num w:numId="6">
    <w:abstractNumId w:val="21"/>
  </w:num>
  <w:num w:numId="7">
    <w:abstractNumId w:val="12"/>
  </w:num>
  <w:num w:numId="8">
    <w:abstractNumId w:val="18"/>
  </w:num>
  <w:num w:numId="9">
    <w:abstractNumId w:val="5"/>
  </w:num>
  <w:num w:numId="10">
    <w:abstractNumId w:val="7"/>
  </w:num>
  <w:num w:numId="11">
    <w:abstractNumId w:val="9"/>
  </w:num>
  <w:num w:numId="12">
    <w:abstractNumId w:val="20"/>
  </w:num>
  <w:num w:numId="13">
    <w:abstractNumId w:val="27"/>
  </w:num>
  <w:num w:numId="14">
    <w:abstractNumId w:val="11"/>
  </w:num>
  <w:num w:numId="15">
    <w:abstractNumId w:val="28"/>
  </w:num>
  <w:num w:numId="16">
    <w:abstractNumId w:val="15"/>
  </w:num>
  <w:num w:numId="17">
    <w:abstractNumId w:val="17"/>
  </w:num>
  <w:num w:numId="18">
    <w:abstractNumId w:val="22"/>
  </w:num>
  <w:num w:numId="19">
    <w:abstractNumId w:val="23"/>
  </w:num>
  <w:num w:numId="20">
    <w:abstractNumId w:val="10"/>
  </w:num>
  <w:num w:numId="21">
    <w:abstractNumId w:val="16"/>
  </w:num>
  <w:num w:numId="22">
    <w:abstractNumId w:val="19"/>
  </w:num>
  <w:num w:numId="23">
    <w:abstractNumId w:val="8"/>
  </w:num>
  <w:num w:numId="24">
    <w:abstractNumId w:val="4"/>
  </w:num>
  <w:num w:numId="25">
    <w:abstractNumId w:val="14"/>
  </w:num>
  <w:num w:numId="26">
    <w:abstractNumId w:val="13"/>
  </w:num>
  <w:num w:numId="27">
    <w:abstractNumId w:val="24"/>
  </w:num>
  <w:num w:numId="28">
    <w:abstractNumId w:val="29"/>
  </w:num>
  <w:num w:numId="29">
    <w:abstractNumId w:val="3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4906"/>
    <w:rsid w:val="00072CDF"/>
    <w:rsid w:val="00074F46"/>
    <w:rsid w:val="00082A22"/>
    <w:rsid w:val="000A70FE"/>
    <w:rsid w:val="000B1B6A"/>
    <w:rsid w:val="000F3711"/>
    <w:rsid w:val="00126574"/>
    <w:rsid w:val="00166110"/>
    <w:rsid w:val="001866E7"/>
    <w:rsid w:val="001A016B"/>
    <w:rsid w:val="001B0473"/>
    <w:rsid w:val="001D538E"/>
    <w:rsid w:val="001E0D2E"/>
    <w:rsid w:val="001E4DFE"/>
    <w:rsid w:val="001F65EF"/>
    <w:rsid w:val="001F7E67"/>
    <w:rsid w:val="002252B7"/>
    <w:rsid w:val="0023311A"/>
    <w:rsid w:val="00245FCA"/>
    <w:rsid w:val="002465B8"/>
    <w:rsid w:val="00281829"/>
    <w:rsid w:val="002966D0"/>
    <w:rsid w:val="002D6E42"/>
    <w:rsid w:val="002F476E"/>
    <w:rsid w:val="00322165"/>
    <w:rsid w:val="00366FC0"/>
    <w:rsid w:val="00383815"/>
    <w:rsid w:val="00393581"/>
    <w:rsid w:val="003A3DC5"/>
    <w:rsid w:val="003E59B3"/>
    <w:rsid w:val="0040080C"/>
    <w:rsid w:val="00401DBA"/>
    <w:rsid w:val="004150D7"/>
    <w:rsid w:val="004378EC"/>
    <w:rsid w:val="00466DF6"/>
    <w:rsid w:val="00477229"/>
    <w:rsid w:val="004B445D"/>
    <w:rsid w:val="004B5884"/>
    <w:rsid w:val="00507787"/>
    <w:rsid w:val="005322F4"/>
    <w:rsid w:val="0059702E"/>
    <w:rsid w:val="00597985"/>
    <w:rsid w:val="005B1246"/>
    <w:rsid w:val="005C61A3"/>
    <w:rsid w:val="005D14F1"/>
    <w:rsid w:val="00626F6B"/>
    <w:rsid w:val="00645A61"/>
    <w:rsid w:val="00660F3C"/>
    <w:rsid w:val="00670189"/>
    <w:rsid w:val="006B0F1A"/>
    <w:rsid w:val="006C1785"/>
    <w:rsid w:val="006D63EE"/>
    <w:rsid w:val="006D7594"/>
    <w:rsid w:val="00705088"/>
    <w:rsid w:val="007410BE"/>
    <w:rsid w:val="00743CBA"/>
    <w:rsid w:val="007739F4"/>
    <w:rsid w:val="00785E66"/>
    <w:rsid w:val="0079160D"/>
    <w:rsid w:val="007A349B"/>
    <w:rsid w:val="007C2CCF"/>
    <w:rsid w:val="007C56B5"/>
    <w:rsid w:val="007D51C4"/>
    <w:rsid w:val="007F75FF"/>
    <w:rsid w:val="008035E9"/>
    <w:rsid w:val="008123D1"/>
    <w:rsid w:val="008151AB"/>
    <w:rsid w:val="00834401"/>
    <w:rsid w:val="00841C7C"/>
    <w:rsid w:val="0088745C"/>
    <w:rsid w:val="008C07BD"/>
    <w:rsid w:val="008E3EB7"/>
    <w:rsid w:val="00904906"/>
    <w:rsid w:val="009144BF"/>
    <w:rsid w:val="00915479"/>
    <w:rsid w:val="009427EB"/>
    <w:rsid w:val="0097124D"/>
    <w:rsid w:val="009809B8"/>
    <w:rsid w:val="009A7D98"/>
    <w:rsid w:val="009D0AE4"/>
    <w:rsid w:val="00A17EBE"/>
    <w:rsid w:val="00A51B02"/>
    <w:rsid w:val="00A71344"/>
    <w:rsid w:val="00A73190"/>
    <w:rsid w:val="00A900BD"/>
    <w:rsid w:val="00A91C4A"/>
    <w:rsid w:val="00AC0D54"/>
    <w:rsid w:val="00AC4F6D"/>
    <w:rsid w:val="00AD04DE"/>
    <w:rsid w:val="00B2515F"/>
    <w:rsid w:val="00B34DF1"/>
    <w:rsid w:val="00B97D75"/>
    <w:rsid w:val="00BA2C84"/>
    <w:rsid w:val="00BB11EB"/>
    <w:rsid w:val="00BB4020"/>
    <w:rsid w:val="00BC2103"/>
    <w:rsid w:val="00C3439D"/>
    <w:rsid w:val="00CC0B6A"/>
    <w:rsid w:val="00CF42AA"/>
    <w:rsid w:val="00D72AAE"/>
    <w:rsid w:val="00DD4053"/>
    <w:rsid w:val="00DE4C54"/>
    <w:rsid w:val="00DF5876"/>
    <w:rsid w:val="00E04808"/>
    <w:rsid w:val="00E15B18"/>
    <w:rsid w:val="00E41EB4"/>
    <w:rsid w:val="00E45D7F"/>
    <w:rsid w:val="00EA01C5"/>
    <w:rsid w:val="00EA265A"/>
    <w:rsid w:val="00EA36E3"/>
    <w:rsid w:val="00F00B48"/>
    <w:rsid w:val="00F11D2E"/>
    <w:rsid w:val="00F12814"/>
    <w:rsid w:val="00F3378F"/>
    <w:rsid w:val="00F63AA8"/>
    <w:rsid w:val="00FB5D7E"/>
    <w:rsid w:val="00FF5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168B1033"/>
  <w15:chartTrackingRefBased/>
  <w15:docId w15:val="{DFF61E5E-9786-4592-A189-C4A36F516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808"/>
    <w:pPr>
      <w:widowControl w:val="0"/>
      <w:suppressAutoHyphens/>
    </w:pPr>
    <w:rPr>
      <w:rFonts w:eastAsia="Droid Sans Fallback" w:cs="DejaVu Sans Condensed"/>
      <w:kern w:val="2"/>
      <w:sz w:val="24"/>
      <w:szCs w:val="24"/>
      <w:lang w:eastAsia="zh-CN" w:bidi="hi-IN"/>
    </w:rPr>
  </w:style>
  <w:style w:type="paragraph" w:styleId="2">
    <w:name w:val="heading 2"/>
    <w:basedOn w:val="a"/>
    <w:next w:val="a0"/>
    <w:qFormat/>
    <w:pPr>
      <w:numPr>
        <w:ilvl w:val="1"/>
        <w:numId w:val="1"/>
      </w:numPr>
      <w:suppressAutoHyphens w:val="0"/>
      <w:spacing w:before="100" w:after="100"/>
      <w:outlineLvl w:val="1"/>
    </w:pPr>
    <w:rPr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  <w:rPr>
      <w:rFonts w:ascii="OpenSymbol" w:hAnsi="OpenSymbol" w:cs="OpenSymbol"/>
      <w:shd w:val="clear" w:color="auto" w:fill="FFFF00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eastAsia="Calibri" w:cs="Times New Roman"/>
      <w:iCs/>
      <w:sz w:val="28"/>
      <w:szCs w:val="28"/>
    </w:rPr>
  </w:style>
  <w:style w:type="character" w:customStyle="1" w:styleId="WW8Num2z1">
    <w:name w:val="WW8Num2z1"/>
    <w:rPr>
      <w:rFonts w:ascii="OpenSymbol" w:hAnsi="OpenSymbol" w:cs="OpenSymbol"/>
      <w:shd w:val="clear" w:color="auto" w:fill="FFFF00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Times New Roman" w:hint="default"/>
      <w:sz w:val="28"/>
      <w:szCs w:val="28"/>
    </w:rPr>
  </w:style>
  <w:style w:type="character" w:customStyle="1" w:styleId="WW8Num3z1">
    <w:name w:val="WW8Num3z1"/>
    <w:rPr>
      <w:rFonts w:cs="Times New Roman"/>
      <w:sz w:val="28"/>
      <w:szCs w:val="28"/>
      <w:shd w:val="clear" w:color="auto" w:fill="FFFFFF"/>
    </w:rPr>
  </w:style>
  <w:style w:type="character" w:customStyle="1" w:styleId="WW8Num3z2">
    <w:name w:val="WW8Num3z2"/>
  </w:style>
  <w:style w:type="character" w:customStyle="1" w:styleId="WW8Num3z3">
    <w:name w:val="WW8Num3z3"/>
    <w:rPr>
      <w:rFonts w:cs="Times New Roman"/>
      <w:sz w:val="28"/>
      <w:szCs w:val="28"/>
      <w:shd w:val="clear" w:color="auto" w:fill="FF9999"/>
    </w:rPr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  <w:rPr>
      <w:rFonts w:cs="Times New Roman"/>
      <w:color w:val="000000"/>
      <w:sz w:val="28"/>
      <w:szCs w:val="28"/>
    </w:rPr>
  </w:style>
  <w:style w:type="character" w:customStyle="1" w:styleId="WW8Num4z2">
    <w:name w:val="WW8Num4z2"/>
    <w:rPr>
      <w:rFonts w:cs="Times New Roman"/>
      <w:sz w:val="28"/>
      <w:szCs w:val="28"/>
      <w:shd w:val="clear" w:color="auto" w:fill="FFFFFF"/>
    </w:rPr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  <w:rPr>
      <w:rFonts w:cs="Times New Roman"/>
      <w:color w:val="000000"/>
      <w:sz w:val="28"/>
      <w:szCs w:val="28"/>
      <w:shd w:val="clear" w:color="auto" w:fill="auto"/>
    </w:rPr>
  </w:style>
  <w:style w:type="character" w:customStyle="1" w:styleId="WW8Num5z2">
    <w:name w:val="WW8Num5z2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  <w:rPr>
      <w:rFonts w:ascii="Times New Roman" w:hAnsi="Times New Roman" w:cs="Times New Roman"/>
      <w:sz w:val="28"/>
      <w:szCs w:val="28"/>
      <w:shd w:val="clear" w:color="auto" w:fill="FFFF00"/>
    </w:rPr>
  </w:style>
  <w:style w:type="character" w:customStyle="1" w:styleId="WW8Num6z2">
    <w:name w:val="WW8Num6z2"/>
    <w:rPr>
      <w:rFonts w:eastAsia="Times New Roman" w:cs="Times New Roman"/>
      <w:sz w:val="28"/>
      <w:szCs w:val="28"/>
      <w:shd w:val="clear" w:color="auto" w:fill="FFFFFF"/>
      <w:lang w:eastAsia="ar-SA" w:bidi="ar-SA"/>
    </w:rPr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  <w:rPr>
      <w:rFonts w:cs="Times New Roman"/>
      <w:sz w:val="28"/>
      <w:szCs w:val="28"/>
      <w:shd w:val="clear" w:color="auto" w:fill="FFFFFF"/>
    </w:rPr>
  </w:style>
  <w:style w:type="character" w:customStyle="1" w:styleId="WW8Num7z2">
    <w:name w:val="WW8Num7z2"/>
    <w:rPr>
      <w:rFonts w:eastAsia="Times New Roman" w:cs="Times New Roman"/>
      <w:sz w:val="28"/>
      <w:szCs w:val="28"/>
      <w:shd w:val="clear" w:color="auto" w:fill="FFFFFF"/>
      <w:lang w:bidi="ar-SA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ascii="Symbol" w:hAnsi="Symbol" w:cs="Symbol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7z0">
    <w:name w:val="WW8Num17z0"/>
    <w:rPr>
      <w:rFonts w:ascii="Symbol" w:hAnsi="Symbol" w:cs="Symbol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0">
    <w:name w:val="WW8Num20z0"/>
    <w:rPr>
      <w:rFonts w:ascii="Symbol" w:hAnsi="Symbol" w:cs="Symbol" w:hint="default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2z0">
    <w:name w:val="WW8Num22z0"/>
    <w:rPr>
      <w:rFonts w:ascii="Symbol" w:hAnsi="Symbol" w:cs="Symbol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3z0">
    <w:name w:val="WW8Num23z0"/>
    <w:rPr>
      <w:rFonts w:ascii="Symbol" w:hAnsi="Symbol" w:cs="Symbol" w:hint="default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0">
    <w:name w:val="WW8Num25z0"/>
    <w:rPr>
      <w:rFonts w:ascii="Symbol" w:hAnsi="Symbol" w:cs="Symbol" w:hint="default"/>
    </w:rPr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WW8Num26z0">
    <w:name w:val="WW8Num26z0"/>
    <w:rPr>
      <w:rFonts w:ascii="Symbol" w:hAnsi="Symbol" w:cs="Symbol" w:hint="default"/>
    </w:rPr>
  </w:style>
  <w:style w:type="character" w:customStyle="1" w:styleId="WW8Num26z1">
    <w:name w:val="WW8Num26z1"/>
    <w:rPr>
      <w:rFonts w:ascii="Courier New" w:hAnsi="Courier New" w:cs="Courier New" w:hint="default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7z0">
    <w:name w:val="WW8Num27z0"/>
    <w:rPr>
      <w:rFonts w:ascii="Symbol" w:hAnsi="Symbol" w:cs="Symbol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8z0">
    <w:name w:val="WW8Num28z0"/>
    <w:rPr>
      <w:rFonts w:cs="Times New Roman" w:hint="default"/>
      <w:sz w:val="28"/>
      <w:szCs w:val="28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Symbol" w:hAnsi="Symbol" w:cs="Symbol" w:hint="default"/>
    </w:rPr>
  </w:style>
  <w:style w:type="character" w:customStyle="1" w:styleId="WW8Num30z1">
    <w:name w:val="WW8Num30z1"/>
    <w:rPr>
      <w:rFonts w:ascii="Courier New" w:hAnsi="Courier New" w:cs="Courier New" w:hint="default"/>
    </w:rPr>
  </w:style>
  <w:style w:type="character" w:customStyle="1" w:styleId="WW8Num30z2">
    <w:name w:val="WW8Num30z2"/>
    <w:rPr>
      <w:rFonts w:ascii="Wingdings" w:hAnsi="Wingdings" w:cs="Wingdings" w:hint="default"/>
    </w:rPr>
  </w:style>
  <w:style w:type="character" w:customStyle="1" w:styleId="WW8Num31z0">
    <w:name w:val="WW8Num31z0"/>
    <w:rPr>
      <w:rFonts w:ascii="Symbol" w:hAnsi="Symbol" w:cs="Symbol" w:hint="default"/>
    </w:rPr>
  </w:style>
  <w:style w:type="character" w:customStyle="1" w:styleId="WW8Num31z1">
    <w:name w:val="WW8Num31z1"/>
    <w:rPr>
      <w:rFonts w:ascii="Courier New" w:hAnsi="Courier New" w:cs="Courier New" w:hint="default"/>
    </w:rPr>
  </w:style>
  <w:style w:type="character" w:customStyle="1" w:styleId="WW8Num31z2">
    <w:name w:val="WW8Num31z2"/>
    <w:rPr>
      <w:rFonts w:ascii="Wingdings" w:hAnsi="Wingdings" w:cs="Wingdings" w:hint="default"/>
    </w:rPr>
  </w:style>
  <w:style w:type="character" w:customStyle="1" w:styleId="WW8Num32z0">
    <w:name w:val="WW8Num32z0"/>
    <w:rPr>
      <w:rFonts w:ascii="Symbol" w:hAnsi="Symbol" w:cs="Symbol" w:hint="default"/>
    </w:rPr>
  </w:style>
  <w:style w:type="character" w:customStyle="1" w:styleId="WW8Num32z1">
    <w:name w:val="WW8Num32z1"/>
    <w:rPr>
      <w:rFonts w:ascii="Courier New" w:hAnsi="Courier New" w:cs="Courier New" w:hint="default"/>
    </w:rPr>
  </w:style>
  <w:style w:type="character" w:customStyle="1" w:styleId="WW8Num32z2">
    <w:name w:val="WW8Num32z2"/>
    <w:rPr>
      <w:rFonts w:ascii="Wingdings" w:hAnsi="Wingdings" w:cs="Wingdings" w:hint="default"/>
    </w:rPr>
  </w:style>
  <w:style w:type="character" w:customStyle="1" w:styleId="WW8Num33z0">
    <w:name w:val="WW8Num33z0"/>
    <w:rPr>
      <w:rFonts w:ascii="Symbol" w:hAnsi="Symbol" w:cs="Symbol" w:hint="default"/>
    </w:rPr>
  </w:style>
  <w:style w:type="character" w:customStyle="1" w:styleId="WW8Num33z1">
    <w:name w:val="WW8Num33z1"/>
    <w:rPr>
      <w:rFonts w:ascii="Courier New" w:hAnsi="Courier New" w:cs="Courier New" w:hint="default"/>
    </w:rPr>
  </w:style>
  <w:style w:type="character" w:customStyle="1" w:styleId="WW8Num33z2">
    <w:name w:val="WW8Num33z2"/>
    <w:rPr>
      <w:rFonts w:ascii="Wingdings" w:hAnsi="Wingdings" w:cs="Wingdings" w:hint="default"/>
    </w:rPr>
  </w:style>
  <w:style w:type="character" w:customStyle="1" w:styleId="WW8NumSt10z0">
    <w:name w:val="WW8NumSt10z0"/>
    <w:rPr>
      <w:rFonts w:ascii="Times New Roman" w:hAnsi="Times New Roman" w:cs="Times New Roman" w:hint="default"/>
    </w:rPr>
  </w:style>
  <w:style w:type="character" w:customStyle="1" w:styleId="4">
    <w:name w:val="Основной шрифт абзаца4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3">
    <w:name w:val="Основной шрифт абзаца3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20">
    <w:name w:val="Основной шрифт абзаца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1">
    <w:name w:val="Основной шрифт абзаца1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a4">
    <w:name w:val="Символ нумерации"/>
  </w:style>
  <w:style w:type="character" w:styleId="a5">
    <w:name w:val="Hyperlink"/>
    <w:rPr>
      <w:color w:val="000080"/>
      <w:u w:val="single"/>
    </w:rPr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character" w:styleId="a7">
    <w:name w:val="FollowedHyperlink"/>
    <w:rPr>
      <w:color w:val="800000"/>
      <w:u w:val="single"/>
    </w:rPr>
  </w:style>
  <w:style w:type="character" w:customStyle="1" w:styleId="a8">
    <w:name w:val="Верхний колонтитул Знак"/>
    <w:uiPriority w:val="99"/>
    <w:rPr>
      <w:rFonts w:eastAsia="Droid Sans Fallback" w:cs="Mangal"/>
      <w:kern w:val="2"/>
      <w:sz w:val="24"/>
      <w:szCs w:val="21"/>
      <w:lang w:bidi="hi-IN"/>
    </w:rPr>
  </w:style>
  <w:style w:type="character" w:customStyle="1" w:styleId="a9">
    <w:name w:val="Нижний колонтитул Знак"/>
    <w:rPr>
      <w:rFonts w:eastAsia="Droid Sans Fallback" w:cs="Mangal"/>
      <w:kern w:val="2"/>
      <w:sz w:val="24"/>
      <w:szCs w:val="21"/>
      <w:lang w:bidi="hi-IN"/>
    </w:rPr>
  </w:style>
  <w:style w:type="character" w:customStyle="1" w:styleId="aa">
    <w:name w:val="Текст выноски Знак"/>
    <w:rPr>
      <w:rFonts w:ascii="Segoe UI" w:eastAsia="Droid Sans Fallback" w:hAnsi="Segoe UI" w:cs="Mangal"/>
      <w:kern w:val="2"/>
      <w:sz w:val="18"/>
      <w:szCs w:val="16"/>
      <w:lang w:bidi="hi-IN"/>
    </w:rPr>
  </w:style>
  <w:style w:type="paragraph" w:styleId="ab">
    <w:name w:val="Title"/>
    <w:basedOn w:val="a"/>
    <w:next w:val="a0"/>
    <w:pPr>
      <w:keepNext/>
      <w:spacing w:before="240" w:after="120"/>
    </w:pPr>
    <w:rPr>
      <w:rFonts w:ascii="Arial" w:hAnsi="Arial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c">
    <w:name w:val="List"/>
    <w:basedOn w:val="a0"/>
  </w:style>
  <w:style w:type="paragraph" w:styleId="ad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5">
    <w:name w:val="Указатель5"/>
    <w:basedOn w:val="a"/>
    <w:pPr>
      <w:suppressLineNumbers/>
    </w:pPr>
    <w:rPr>
      <w:rFonts w:cs="Arial Unicode MS"/>
    </w:rPr>
  </w:style>
  <w:style w:type="paragraph" w:customStyle="1" w:styleId="40">
    <w:name w:val="Название4"/>
    <w:basedOn w:val="a"/>
    <w:pPr>
      <w:suppressLineNumbers/>
      <w:spacing w:before="120" w:after="120"/>
    </w:pPr>
    <w:rPr>
      <w:i/>
      <w:iCs/>
    </w:rPr>
  </w:style>
  <w:style w:type="paragraph" w:customStyle="1" w:styleId="41">
    <w:name w:val="Указатель4"/>
    <w:basedOn w:val="a"/>
    <w:pPr>
      <w:suppressLineNumbers/>
    </w:pPr>
  </w:style>
  <w:style w:type="paragraph" w:customStyle="1" w:styleId="30">
    <w:name w:val="Название3"/>
    <w:basedOn w:val="a"/>
    <w:pPr>
      <w:suppressLineNumbers/>
      <w:spacing w:before="120" w:after="120"/>
    </w:pPr>
    <w:rPr>
      <w:i/>
      <w:iCs/>
    </w:rPr>
  </w:style>
  <w:style w:type="paragraph" w:customStyle="1" w:styleId="31">
    <w:name w:val="Указатель3"/>
    <w:basedOn w:val="a"/>
    <w:pPr>
      <w:suppressLineNumbers/>
    </w:pPr>
  </w:style>
  <w:style w:type="paragraph" w:customStyle="1" w:styleId="21">
    <w:name w:val="Название2"/>
    <w:basedOn w:val="a"/>
    <w:pPr>
      <w:suppressLineNumbers/>
      <w:spacing w:before="120" w:after="120"/>
    </w:pPr>
    <w:rPr>
      <w:i/>
      <w:iCs/>
    </w:rPr>
  </w:style>
  <w:style w:type="paragraph" w:customStyle="1" w:styleId="22">
    <w:name w:val="Указатель2"/>
    <w:basedOn w:val="a"/>
    <w:pPr>
      <w:suppressLineNumbers/>
    </w:pPr>
  </w:style>
  <w:style w:type="paragraph" w:customStyle="1" w:styleId="10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paragraph" w:customStyle="1" w:styleId="210">
    <w:name w:val="Основной текст 21"/>
    <w:basedOn w:val="a"/>
    <w:pPr>
      <w:spacing w:after="120" w:line="480" w:lineRule="auto"/>
      <w:ind w:firstLine="709"/>
      <w:jc w:val="both"/>
    </w:pPr>
    <w:rPr>
      <w:rFonts w:eastAsia="Times New Roman" w:cs="Times New Roman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f0">
    <w:name w:val="Body Text Indent"/>
    <w:basedOn w:val="a"/>
    <w:pPr>
      <w:spacing w:after="120"/>
      <w:ind w:left="283"/>
    </w:pPr>
  </w:style>
  <w:style w:type="paragraph" w:customStyle="1" w:styleId="12">
    <w:name w:val="Обычный (веб)1"/>
    <w:basedOn w:val="a"/>
    <w:pPr>
      <w:spacing w:before="120" w:after="120"/>
      <w:ind w:firstLine="400"/>
      <w:jc w:val="both"/>
    </w:pPr>
    <w:rPr>
      <w:rFonts w:eastAsia="Times New Roman" w:cs="Times New Roman"/>
    </w:rPr>
  </w:style>
  <w:style w:type="paragraph" w:styleId="af1">
    <w:name w:val="header"/>
    <w:basedOn w:val="a"/>
    <w:uiPriority w:val="99"/>
    <w:pPr>
      <w:tabs>
        <w:tab w:val="center" w:pos="4677"/>
        <w:tab w:val="right" w:pos="9355"/>
      </w:tabs>
    </w:pPr>
    <w:rPr>
      <w:rFonts w:cs="Mangal"/>
      <w:szCs w:val="21"/>
    </w:rPr>
  </w:style>
  <w:style w:type="paragraph" w:styleId="af2">
    <w:name w:val="footer"/>
    <w:basedOn w:val="a"/>
    <w:pPr>
      <w:tabs>
        <w:tab w:val="center" w:pos="4677"/>
        <w:tab w:val="right" w:pos="9355"/>
      </w:tabs>
    </w:pPr>
    <w:rPr>
      <w:rFonts w:cs="Mangal"/>
      <w:szCs w:val="21"/>
    </w:rPr>
  </w:style>
  <w:style w:type="paragraph" w:customStyle="1" w:styleId="Default">
    <w:name w:val="Default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paragraph" w:styleId="af3">
    <w:name w:val="Balloon Text"/>
    <w:basedOn w:val="a"/>
    <w:rPr>
      <w:rFonts w:ascii="Segoe UI" w:hAnsi="Segoe UI" w:cs="Mangal"/>
      <w:sz w:val="18"/>
      <w:szCs w:val="16"/>
    </w:rPr>
  </w:style>
  <w:style w:type="paragraph" w:styleId="af4">
    <w:name w:val="List Paragraph"/>
    <w:aliases w:val="мой"/>
    <w:basedOn w:val="a"/>
    <w:link w:val="af5"/>
    <w:qFormat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sz w:val="22"/>
      <w:szCs w:val="22"/>
      <w:lang w:bidi="ar-SA"/>
    </w:rPr>
  </w:style>
  <w:style w:type="paragraph" w:customStyle="1" w:styleId="13">
    <w:name w:val="Обычный1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suppressAutoHyphens/>
      <w:ind w:right="-8"/>
      <w:jc w:val="center"/>
    </w:pPr>
    <w:rPr>
      <w:rFonts w:ascii="Times New Roman Bold Italic" w:eastAsia="ヒラギノ角ゴ Pro W3" w:hAnsi="Times New Roman Bold Italic"/>
      <w:b/>
      <w:color w:val="000000"/>
      <w:sz w:val="24"/>
      <w:szCs w:val="24"/>
      <w:lang w:eastAsia="zh-CN" w:bidi="hi-IN"/>
    </w:rPr>
  </w:style>
  <w:style w:type="character" w:customStyle="1" w:styleId="af5">
    <w:name w:val="Абзац списка Знак"/>
    <w:aliases w:val="мой Знак"/>
    <w:link w:val="af4"/>
    <w:uiPriority w:val="34"/>
    <w:locked/>
    <w:rsid w:val="004150D7"/>
    <w:rPr>
      <w:rFonts w:ascii="Calibri" w:hAnsi="Calibri"/>
      <w:sz w:val="22"/>
      <w:szCs w:val="22"/>
      <w:lang w:eastAsia="zh-CN"/>
    </w:rPr>
  </w:style>
  <w:style w:type="character" w:customStyle="1" w:styleId="UnresolvedMention">
    <w:name w:val="Unresolved Mention"/>
    <w:uiPriority w:val="99"/>
    <w:semiHidden/>
    <w:unhideWhenUsed/>
    <w:rsid w:val="009427EB"/>
    <w:rPr>
      <w:color w:val="605E5C"/>
      <w:shd w:val="clear" w:color="auto" w:fill="E1DFDD"/>
    </w:rPr>
  </w:style>
  <w:style w:type="paragraph" w:styleId="af6">
    <w:name w:val="footnote text"/>
    <w:basedOn w:val="a"/>
    <w:link w:val="af7"/>
    <w:uiPriority w:val="99"/>
    <w:unhideWhenUsed/>
    <w:rsid w:val="00705088"/>
    <w:pPr>
      <w:widowControl/>
      <w:suppressAutoHyphens w:val="0"/>
    </w:pPr>
    <w:rPr>
      <w:rFonts w:ascii="Calibri" w:eastAsia="Calibri" w:hAnsi="Calibri" w:cs="Times New Roman"/>
      <w:kern w:val="0"/>
      <w:sz w:val="20"/>
      <w:szCs w:val="20"/>
      <w:lang w:eastAsia="en-US" w:bidi="ar-SA"/>
    </w:rPr>
  </w:style>
  <w:style w:type="character" w:customStyle="1" w:styleId="af7">
    <w:name w:val="Текст сноски Знак"/>
    <w:basedOn w:val="a1"/>
    <w:link w:val="af6"/>
    <w:uiPriority w:val="99"/>
    <w:rsid w:val="00705088"/>
    <w:rPr>
      <w:rFonts w:ascii="Calibri" w:eastAsia="Calibri" w:hAnsi="Calibri"/>
      <w:lang w:eastAsia="en-US"/>
    </w:rPr>
  </w:style>
  <w:style w:type="character" w:styleId="af8">
    <w:name w:val="footnote reference"/>
    <w:uiPriority w:val="99"/>
    <w:semiHidden/>
    <w:unhideWhenUsed/>
    <w:rsid w:val="007050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otscenter51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2</Pages>
  <Words>864</Words>
  <Characters>4927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5780</CharactersWithSpaces>
  <SharedDoc>false</SharedDoc>
  <HLinks>
    <vt:vector size="30" baseType="variant">
      <vt:variant>
        <vt:i4>4325396</vt:i4>
      </vt:variant>
      <vt:variant>
        <vt:i4>12</vt:i4>
      </vt:variant>
      <vt:variant>
        <vt:i4>0</vt:i4>
      </vt:variant>
      <vt:variant>
        <vt:i4>5</vt:i4>
      </vt:variant>
      <vt:variant>
        <vt:lpwstr>https://clck.ru/UkZBi</vt:lpwstr>
      </vt:variant>
      <vt:variant>
        <vt:lpwstr/>
      </vt:variant>
      <vt:variant>
        <vt:i4>524327</vt:i4>
      </vt:variant>
      <vt:variant>
        <vt:i4>9</vt:i4>
      </vt:variant>
      <vt:variant>
        <vt:i4>0</vt:i4>
      </vt:variant>
      <vt:variant>
        <vt:i4>5</vt:i4>
      </vt:variant>
      <vt:variant>
        <vt:lpwstr>mailto:ecokonkurs51@laplandiya.org</vt:lpwstr>
      </vt:variant>
      <vt:variant>
        <vt:lpwstr/>
      </vt:variant>
      <vt:variant>
        <vt:i4>3670067</vt:i4>
      </vt:variant>
      <vt:variant>
        <vt:i4>6</vt:i4>
      </vt:variant>
      <vt:variant>
        <vt:i4>0</vt:i4>
      </vt:variant>
      <vt:variant>
        <vt:i4>5</vt:i4>
      </vt:variant>
      <vt:variant>
        <vt:lpwstr>http://www.laplandiya.org/</vt:lpwstr>
      </vt:variant>
      <vt:variant>
        <vt:lpwstr/>
      </vt:variant>
      <vt:variant>
        <vt:i4>524327</vt:i4>
      </vt:variant>
      <vt:variant>
        <vt:i4>3</vt:i4>
      </vt:variant>
      <vt:variant>
        <vt:i4>0</vt:i4>
      </vt:variant>
      <vt:variant>
        <vt:i4>5</vt:i4>
      </vt:variant>
      <vt:variant>
        <vt:lpwstr>mailto:ecokonkurs51@laplandiya.org</vt:lpwstr>
      </vt:variant>
      <vt:variant>
        <vt:lpwstr/>
      </vt:variant>
      <vt:variant>
        <vt:i4>524327</vt:i4>
      </vt:variant>
      <vt:variant>
        <vt:i4>0</vt:i4>
      </vt:variant>
      <vt:variant>
        <vt:i4>0</vt:i4>
      </vt:variant>
      <vt:variant>
        <vt:i4>5</vt:i4>
      </vt:variant>
      <vt:variant>
        <vt:lpwstr>mailto:ecokonkurs51@laplandiya.org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Светлана</cp:lastModifiedBy>
  <cp:revision>50</cp:revision>
  <cp:lastPrinted>2021-05-18T08:40:00Z</cp:lastPrinted>
  <dcterms:created xsi:type="dcterms:W3CDTF">2022-03-14T08:40:00Z</dcterms:created>
  <dcterms:modified xsi:type="dcterms:W3CDTF">2024-02-20T12:08:00Z</dcterms:modified>
</cp:coreProperties>
</file>